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93" w:rsidRDefault="00344E93" w:rsidP="00344E93">
      <w:pPr>
        <w:spacing w:after="0" w:line="240" w:lineRule="auto"/>
        <w:ind w:right="1036"/>
        <w:jc w:val="center"/>
        <w:rPr>
          <w:rFonts w:eastAsia="Times New Roman"/>
          <w:szCs w:val="20"/>
          <w:lang w:eastAsia="ru-RU"/>
        </w:rPr>
        <w:sectPr w:rsidR="00344E93" w:rsidSect="00344E93">
          <w:pgSz w:w="11906" w:h="16838"/>
          <w:pgMar w:top="0" w:right="0" w:bottom="0" w:left="0" w:header="708" w:footer="708" w:gutter="0"/>
          <w:cols w:space="708"/>
          <w:docGrid w:linePitch="360"/>
        </w:sectPr>
      </w:pPr>
      <w:r>
        <w:rPr>
          <w:rFonts w:eastAsia="Times New Roman"/>
          <w:noProof/>
          <w:szCs w:val="20"/>
          <w:lang w:eastAsia="ru-RU"/>
        </w:rPr>
        <w:drawing>
          <wp:inline distT="0" distB="0" distL="0" distR="0">
            <wp:extent cx="7561690" cy="10607040"/>
            <wp:effectExtent l="0" t="0" r="1270" b="3810"/>
            <wp:docPr id="2" name="Рисунок 2" descr="C:\Users\admin\Downloads\Энергия движен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Энергия движения.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1898" cy="10607332"/>
                    </a:xfrm>
                    <a:prstGeom prst="rect">
                      <a:avLst/>
                    </a:prstGeom>
                    <a:noFill/>
                    <a:ln>
                      <a:noFill/>
                    </a:ln>
                  </pic:spPr>
                </pic:pic>
              </a:graphicData>
            </a:graphic>
          </wp:inline>
        </w:drawing>
      </w:r>
    </w:p>
    <w:p w:rsidR="00C35D0C" w:rsidRPr="00C35D0C" w:rsidRDefault="00C35D0C" w:rsidP="0080668A">
      <w:pPr>
        <w:spacing w:after="0" w:line="240" w:lineRule="auto"/>
        <w:jc w:val="center"/>
        <w:rPr>
          <w:rFonts w:eastAsia="Times New Roman"/>
          <w:b/>
          <w:sz w:val="28"/>
          <w:szCs w:val="28"/>
          <w:lang w:eastAsia="ru-RU"/>
        </w:rPr>
      </w:pPr>
      <w:bookmarkStart w:id="0" w:name="_GoBack"/>
      <w:bookmarkEnd w:id="0"/>
      <w:r w:rsidRPr="00C35D0C">
        <w:rPr>
          <w:rFonts w:eastAsia="Times New Roman"/>
          <w:b/>
          <w:sz w:val="28"/>
          <w:szCs w:val="28"/>
          <w:lang w:eastAsia="ru-RU"/>
        </w:rPr>
        <w:lastRenderedPageBreak/>
        <w:t>ПОЯСНИТЕЛЬНАЯ ЗАПИСКА</w:t>
      </w:r>
    </w:p>
    <w:p w:rsidR="00C35D0C" w:rsidRPr="00C35D0C" w:rsidRDefault="00C35D0C" w:rsidP="00C35D0C">
      <w:pPr>
        <w:spacing w:after="0" w:line="240" w:lineRule="auto"/>
        <w:jc w:val="center"/>
        <w:rPr>
          <w:rFonts w:eastAsia="Times New Roman"/>
          <w:b/>
          <w:sz w:val="28"/>
          <w:szCs w:val="28"/>
          <w:lang w:eastAsia="ru-RU"/>
        </w:rPr>
      </w:pP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Дополнительная общеразвивающая программа «Энергия движения» создана на основе типовых программ по лёгкой атлетике и адаптирована для учащихся 11-17 лет. Данная программа рассчитана на 1 год обучения.</w:t>
      </w:r>
    </w:p>
    <w:p w:rsidR="00C35D0C" w:rsidRPr="00C35D0C" w:rsidRDefault="00C35D0C" w:rsidP="00C35D0C">
      <w:pPr>
        <w:spacing w:after="0" w:line="240" w:lineRule="auto"/>
        <w:ind w:firstLine="709"/>
        <w:contextualSpacing/>
        <w:jc w:val="both"/>
        <w:rPr>
          <w:rFonts w:eastAsia="Times New Roman"/>
          <w:bCs/>
          <w:iCs/>
          <w:sz w:val="28"/>
          <w:szCs w:val="28"/>
          <w:lang w:eastAsia="ru-RU"/>
        </w:rPr>
      </w:pPr>
      <w:r w:rsidRPr="00C35D0C">
        <w:rPr>
          <w:rFonts w:eastAsia="Times New Roman"/>
          <w:bCs/>
          <w:iCs/>
          <w:sz w:val="28"/>
          <w:szCs w:val="28"/>
          <w:lang w:eastAsia="ru-RU"/>
        </w:rPr>
        <w:t>Нормативные правовые документы, на основе которых разработана дополнительная общеобразовательная (общеразвивающая)  программа:</w:t>
      </w:r>
    </w:p>
    <w:p w:rsidR="00C35D0C" w:rsidRPr="00C35D0C" w:rsidRDefault="00C35D0C" w:rsidP="00C35D0C">
      <w:pPr>
        <w:widowControl w:val="0"/>
        <w:spacing w:after="0" w:line="240" w:lineRule="auto"/>
        <w:ind w:firstLine="709"/>
        <w:jc w:val="both"/>
        <w:rPr>
          <w:rFonts w:eastAsia="Calibri"/>
          <w:sz w:val="28"/>
          <w:szCs w:val="28"/>
          <w:lang w:eastAsia="ru-RU"/>
        </w:rPr>
      </w:pPr>
      <w:r w:rsidRPr="00C35D0C">
        <w:rPr>
          <w:rFonts w:eastAsia="Calibri"/>
          <w:sz w:val="28"/>
          <w:szCs w:val="28"/>
          <w:lang w:eastAsia="ru-RU"/>
        </w:rPr>
        <w:t xml:space="preserve">---Федеральный закон Российской Федерации от 29 декабря 2012 г. № 273-ФЗ «Об образовании в Российской Федерации» </w:t>
      </w:r>
      <w:r w:rsidRPr="00C35D0C">
        <w:rPr>
          <w:rFonts w:eastAsia="Times New Roman"/>
          <w:color w:val="333333"/>
          <w:sz w:val="28"/>
          <w:szCs w:val="28"/>
          <w:shd w:val="clear" w:color="auto" w:fill="FFFFFF"/>
          <w:lang w:eastAsia="ru-RU"/>
        </w:rPr>
        <w:t>(с изменениями на 17 февраля 2023 года)</w:t>
      </w:r>
      <w:r w:rsidRPr="00C35D0C">
        <w:rPr>
          <w:rFonts w:eastAsia="Calibri"/>
          <w:sz w:val="28"/>
          <w:szCs w:val="28"/>
          <w:lang w:eastAsia="ru-RU"/>
        </w:rPr>
        <w:t xml:space="preserve"> (далее – Федеральный закон);</w:t>
      </w:r>
    </w:p>
    <w:p w:rsidR="00C35D0C" w:rsidRPr="00C35D0C" w:rsidRDefault="00C35D0C" w:rsidP="00C35D0C">
      <w:pPr>
        <w:widowControl w:val="0"/>
        <w:spacing w:after="0" w:line="240" w:lineRule="auto"/>
        <w:ind w:firstLine="709"/>
        <w:jc w:val="both"/>
        <w:rPr>
          <w:rFonts w:eastAsia="Times New Roman"/>
          <w:color w:val="000000"/>
          <w:sz w:val="28"/>
          <w:szCs w:val="28"/>
          <w:highlight w:val="red"/>
          <w:lang w:eastAsia="ru-RU"/>
        </w:rPr>
      </w:pPr>
      <w:r w:rsidRPr="00C35D0C">
        <w:rPr>
          <w:rFonts w:eastAsia="Times New Roman"/>
          <w:sz w:val="28"/>
          <w:szCs w:val="28"/>
          <w:lang w:eastAsia="ru-RU"/>
        </w:rPr>
        <w:t xml:space="preserve">---Концепция развития дополнительного образования детей </w:t>
      </w:r>
      <w:r w:rsidRPr="00C35D0C">
        <w:rPr>
          <w:rFonts w:eastAsia="Times New Roman"/>
          <w:color w:val="000000"/>
          <w:sz w:val="28"/>
          <w:szCs w:val="28"/>
          <w:lang w:eastAsia="ru-RU"/>
        </w:rPr>
        <w:t>(</w:t>
      </w:r>
      <w:r w:rsidRPr="00C35D0C">
        <w:rPr>
          <w:rFonts w:eastAsia="Times New Roman"/>
          <w:color w:val="000000"/>
          <w:sz w:val="28"/>
          <w:szCs w:val="28"/>
          <w:highlight w:val="white"/>
          <w:lang w:eastAsia="ru-RU"/>
        </w:rPr>
        <w:t>от 31 марта 2022 года № 678-р</w:t>
      </w:r>
      <w:r w:rsidRPr="00C35D0C">
        <w:rPr>
          <w:rFonts w:eastAsia="Times New Roman"/>
          <w:color w:val="000000"/>
          <w:sz w:val="28"/>
          <w:szCs w:val="28"/>
          <w:lang w:eastAsia="ru-RU"/>
        </w:rPr>
        <w:t xml:space="preserve">) (далее </w:t>
      </w:r>
      <w:r w:rsidRPr="00C35D0C">
        <w:rPr>
          <w:rFonts w:eastAsia="Calibri"/>
          <w:sz w:val="28"/>
          <w:szCs w:val="28"/>
          <w:lang w:eastAsia="ru-RU"/>
        </w:rPr>
        <w:t>–</w:t>
      </w:r>
      <w:r w:rsidRPr="00C35D0C">
        <w:rPr>
          <w:rFonts w:eastAsia="Times New Roman"/>
          <w:color w:val="000000"/>
          <w:sz w:val="28"/>
          <w:szCs w:val="28"/>
          <w:lang w:eastAsia="ru-RU"/>
        </w:rPr>
        <w:t xml:space="preserve"> Концепция);    </w:t>
      </w:r>
    </w:p>
    <w:p w:rsidR="00C35D0C" w:rsidRPr="00C35D0C" w:rsidRDefault="00C35D0C" w:rsidP="00C35D0C">
      <w:pPr>
        <w:widowControl w:val="0"/>
        <w:spacing w:after="0" w:line="240" w:lineRule="auto"/>
        <w:ind w:firstLine="709"/>
        <w:jc w:val="both"/>
        <w:rPr>
          <w:rFonts w:eastAsia="Times New Roman"/>
          <w:sz w:val="28"/>
          <w:szCs w:val="28"/>
          <w:lang w:eastAsia="ru-RU"/>
        </w:rPr>
      </w:pPr>
      <w:r w:rsidRPr="00C35D0C">
        <w:rPr>
          <w:rFonts w:eastAsia="Times New Roman"/>
          <w:sz w:val="28"/>
          <w:szCs w:val="28"/>
          <w:lang w:eastAsia="ru-RU"/>
        </w:rPr>
        <w:t xml:space="preserve">---Постановление Правительства Российской Федерации от 18 сентября 2020 г. № 1490 «О лицензировании образовательной деятельности» (вместе с «Положением о лицензировании образовательной деятельности»); </w:t>
      </w:r>
    </w:p>
    <w:p w:rsidR="00C35D0C" w:rsidRPr="00C35D0C" w:rsidRDefault="00C35D0C" w:rsidP="00C35D0C">
      <w:pPr>
        <w:widowControl w:val="0"/>
        <w:spacing w:after="0" w:line="240" w:lineRule="auto"/>
        <w:ind w:firstLine="709"/>
        <w:jc w:val="both"/>
        <w:rPr>
          <w:rFonts w:eastAsia="Times New Roman"/>
          <w:sz w:val="28"/>
          <w:szCs w:val="28"/>
          <w:lang w:eastAsia="ru-RU"/>
        </w:rPr>
      </w:pPr>
      <w:r w:rsidRPr="00C35D0C">
        <w:rPr>
          <w:rFonts w:eastAsia="Times New Roman"/>
          <w:sz w:val="28"/>
          <w:szCs w:val="28"/>
          <w:lang w:eastAsia="ru-RU"/>
        </w:rPr>
        <w:t xml:space="preserve">---Приказ Министерства просвещения Российской Федерации </w:t>
      </w:r>
      <w:r w:rsidRPr="00C35D0C">
        <w:rPr>
          <w:rFonts w:eastAsia="Times New Roman"/>
          <w:color w:val="333333"/>
          <w:sz w:val="28"/>
          <w:szCs w:val="28"/>
          <w:shd w:val="clear" w:color="auto" w:fill="FFFFFF"/>
          <w:lang w:eastAsia="ru-RU"/>
        </w:rPr>
        <w:t>т 27.07.2022 № 629</w:t>
      </w:r>
      <w:r w:rsidRPr="00C35D0C">
        <w:rPr>
          <w:rFonts w:eastAsia="Times New Roman"/>
          <w:sz w:val="28"/>
          <w:szCs w:val="28"/>
          <w:lang w:eastAsia="ru-RU"/>
        </w:rPr>
        <w:t xml:space="preserve"> «Об утверждении Порядка организации и осуществления образовательной деятельности по дополнительным общеобразовательным программам» (далее </w:t>
      </w:r>
      <w:r w:rsidRPr="00C35D0C">
        <w:rPr>
          <w:rFonts w:eastAsia="Calibri"/>
          <w:sz w:val="28"/>
          <w:szCs w:val="28"/>
          <w:lang w:eastAsia="ru-RU"/>
        </w:rPr>
        <w:t>–</w:t>
      </w:r>
      <w:r w:rsidRPr="00C35D0C">
        <w:rPr>
          <w:rFonts w:eastAsia="Times New Roman"/>
          <w:sz w:val="28"/>
          <w:szCs w:val="28"/>
          <w:lang w:eastAsia="ru-RU"/>
        </w:rPr>
        <w:t xml:space="preserve"> Порядок);</w:t>
      </w:r>
    </w:p>
    <w:p w:rsidR="00C35D0C" w:rsidRPr="00C35D0C" w:rsidRDefault="00C35D0C" w:rsidP="00C35D0C">
      <w:pPr>
        <w:widowControl w:val="0"/>
        <w:spacing w:after="0" w:line="240" w:lineRule="auto"/>
        <w:ind w:firstLine="709"/>
        <w:jc w:val="both"/>
        <w:rPr>
          <w:rFonts w:eastAsia="Times New Roman"/>
          <w:sz w:val="28"/>
          <w:szCs w:val="28"/>
          <w:lang w:eastAsia="ru-RU"/>
        </w:rPr>
      </w:pPr>
      <w:r w:rsidRPr="00C35D0C">
        <w:rPr>
          <w:rFonts w:eastAsia="Times New Roman"/>
          <w:sz w:val="28"/>
          <w:szCs w:val="28"/>
          <w:lang w:eastAsia="ru-RU"/>
        </w:rPr>
        <w:t>---Приказ Министерства науки и высшего образования Российской Федерации и Министерства просвещения Российской Федерации от 5 августа 2020 г. № 882/391 «Об организации и осуществлении образовательной деятельности при сетевой форме реализации образовательных программ»;</w:t>
      </w:r>
    </w:p>
    <w:p w:rsidR="00C35D0C" w:rsidRPr="00C35D0C" w:rsidRDefault="00C35D0C" w:rsidP="00C35D0C">
      <w:pPr>
        <w:shd w:val="clear" w:color="auto" w:fill="FFFFFF"/>
        <w:tabs>
          <w:tab w:val="left" w:pos="993"/>
        </w:tabs>
        <w:spacing w:after="0" w:line="240" w:lineRule="auto"/>
        <w:ind w:firstLine="709"/>
        <w:jc w:val="both"/>
        <w:rPr>
          <w:rFonts w:eastAsia="Times New Roman"/>
          <w:sz w:val="28"/>
          <w:szCs w:val="28"/>
          <w:lang w:eastAsia="ru-RU"/>
        </w:rPr>
      </w:pPr>
      <w:r w:rsidRPr="00C35D0C">
        <w:rPr>
          <w:rFonts w:eastAsia="Times New Roman"/>
          <w:sz w:val="28"/>
          <w:szCs w:val="28"/>
          <w:lang w:eastAsia="ru-RU"/>
        </w:rPr>
        <w:t>---Приказ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35D0C" w:rsidRPr="00C35D0C" w:rsidRDefault="00C35D0C" w:rsidP="00C35D0C">
      <w:pPr>
        <w:spacing w:after="0" w:line="240" w:lineRule="auto"/>
        <w:ind w:firstLine="709"/>
        <w:jc w:val="both"/>
        <w:rPr>
          <w:rFonts w:eastAsia="SimSun" w:cs="Calibri"/>
          <w:sz w:val="28"/>
          <w:szCs w:val="28"/>
        </w:rPr>
      </w:pPr>
      <w:r w:rsidRPr="00C35D0C">
        <w:rPr>
          <w:rFonts w:eastAsia="SimSun" w:cs="Calibri"/>
          <w:sz w:val="28"/>
          <w:szCs w:val="28"/>
        </w:rPr>
        <w:t>---Постановление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35D0C" w:rsidRPr="00C35D0C" w:rsidRDefault="00C35D0C" w:rsidP="00C35D0C">
      <w:pPr>
        <w:spacing w:before="28" w:after="28" w:line="100" w:lineRule="atLeast"/>
        <w:ind w:firstLine="709"/>
        <w:jc w:val="both"/>
        <w:rPr>
          <w:rFonts w:eastAsia="Times New Roman"/>
          <w:sz w:val="28"/>
          <w:szCs w:val="28"/>
          <w:lang w:eastAsia="ru-RU"/>
        </w:rPr>
      </w:pPr>
      <w:r w:rsidRPr="00C35D0C">
        <w:rPr>
          <w:rFonts w:eastAsia="Times New Roman"/>
          <w:sz w:val="28"/>
          <w:szCs w:val="28"/>
          <w:lang w:eastAsia="ru-RU"/>
        </w:rPr>
        <w:t xml:space="preserve">---Методические рекомендации по проектированию дополнительных общеразвивающих программ (включая </w:t>
      </w:r>
      <w:proofErr w:type="spellStart"/>
      <w:r w:rsidRPr="00C35D0C">
        <w:rPr>
          <w:rFonts w:eastAsia="Times New Roman"/>
          <w:sz w:val="28"/>
          <w:szCs w:val="28"/>
          <w:lang w:eastAsia="ru-RU"/>
        </w:rPr>
        <w:t>разноуровневые</w:t>
      </w:r>
      <w:proofErr w:type="spellEnd"/>
      <w:r w:rsidRPr="00C35D0C">
        <w:rPr>
          <w:rFonts w:eastAsia="Times New Roman"/>
          <w:sz w:val="28"/>
          <w:szCs w:val="28"/>
          <w:lang w:eastAsia="ru-RU"/>
        </w:rPr>
        <w:t xml:space="preserve"> программы) (письмо </w:t>
      </w:r>
      <w:proofErr w:type="spellStart"/>
      <w:r w:rsidRPr="00C35D0C">
        <w:rPr>
          <w:rFonts w:eastAsia="Times New Roman"/>
          <w:sz w:val="28"/>
          <w:szCs w:val="28"/>
          <w:lang w:eastAsia="ru-RU"/>
        </w:rPr>
        <w:t>Минобрнауки</w:t>
      </w:r>
      <w:proofErr w:type="spellEnd"/>
      <w:r w:rsidRPr="00C35D0C">
        <w:rPr>
          <w:rFonts w:eastAsia="Times New Roman"/>
          <w:sz w:val="28"/>
          <w:szCs w:val="28"/>
          <w:lang w:eastAsia="ru-RU"/>
        </w:rPr>
        <w:t xml:space="preserve"> России, департамент государственной политики в сфере воспитания детей и молодежи от 18 ноября 2015 года № 09-3242); </w:t>
      </w:r>
    </w:p>
    <w:p w:rsidR="00C35D0C" w:rsidRPr="00C35D0C" w:rsidRDefault="00C35D0C" w:rsidP="00C35D0C">
      <w:pPr>
        <w:spacing w:before="28" w:after="28" w:line="100" w:lineRule="atLeast"/>
        <w:ind w:firstLine="709"/>
        <w:jc w:val="both"/>
        <w:rPr>
          <w:rFonts w:eastAsia="Times New Roman"/>
          <w:sz w:val="28"/>
          <w:szCs w:val="28"/>
          <w:lang w:eastAsia="ru-RU"/>
        </w:rPr>
      </w:pPr>
      <w:r w:rsidRPr="00C35D0C">
        <w:rPr>
          <w:rFonts w:eastAsia="Times New Roman"/>
          <w:sz w:val="28"/>
          <w:szCs w:val="28"/>
          <w:lang w:eastAsia="ru-RU"/>
        </w:rPr>
        <w:t>---СП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года N 28</w:t>
      </w:r>
      <w:r w:rsidRPr="00C35D0C">
        <w:rPr>
          <w:rFonts w:eastAsia="Times New Roman"/>
          <w:b/>
          <w:color w:val="444444"/>
          <w:sz w:val="28"/>
          <w:szCs w:val="28"/>
          <w:lang w:eastAsia="ru-RU"/>
        </w:rPr>
        <w:t>;</w:t>
      </w:r>
    </w:p>
    <w:p w:rsidR="00C35D0C" w:rsidRPr="00C35D0C" w:rsidRDefault="00C35D0C" w:rsidP="00C35D0C">
      <w:pPr>
        <w:spacing w:before="28" w:after="28" w:line="100" w:lineRule="atLeast"/>
        <w:ind w:firstLine="709"/>
        <w:jc w:val="both"/>
        <w:rPr>
          <w:rFonts w:eastAsia="Times New Roman"/>
          <w:color w:val="00000A"/>
          <w:sz w:val="28"/>
          <w:lang w:eastAsia="ru-RU"/>
        </w:rPr>
      </w:pPr>
      <w:r w:rsidRPr="00C35D0C">
        <w:rPr>
          <w:rFonts w:eastAsia="Times New Roman"/>
          <w:color w:val="000000"/>
          <w:sz w:val="28"/>
          <w:highlight w:val="white"/>
          <w:lang w:eastAsia="ru-RU"/>
        </w:rPr>
        <w:t>---Постановление от 28 января 2021 года № 2 «Об утверждении</w:t>
      </w:r>
      <w:r w:rsidRPr="00C35D0C">
        <w:rPr>
          <w:rFonts w:eastAsia="Times New Roman"/>
          <w:color w:val="000000"/>
          <w:sz w:val="28"/>
          <w:lang w:eastAsia="ru-RU"/>
        </w:rPr>
        <w:t xml:space="preserve"> </w:t>
      </w:r>
      <w:r w:rsidRPr="00C35D0C">
        <w:rPr>
          <w:rFonts w:eastAsia="Times New Roman"/>
          <w:color w:val="00000A"/>
          <w:sz w:val="28"/>
          <w:lang w:eastAsia="ru-RU"/>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C35D0C" w:rsidRPr="00C35D0C" w:rsidRDefault="00C35D0C" w:rsidP="00C35D0C">
      <w:pPr>
        <w:spacing w:before="28" w:after="28" w:line="100" w:lineRule="atLeast"/>
        <w:ind w:firstLine="709"/>
        <w:jc w:val="both"/>
        <w:rPr>
          <w:rFonts w:eastAsia="Times New Roman"/>
          <w:color w:val="000000"/>
          <w:lang w:eastAsia="ru-RU"/>
        </w:rPr>
      </w:pPr>
    </w:p>
    <w:p w:rsidR="00C35D0C" w:rsidRPr="00C35D0C" w:rsidRDefault="00C35D0C" w:rsidP="00C35D0C">
      <w:pPr>
        <w:spacing w:after="0"/>
        <w:ind w:firstLine="708"/>
        <w:jc w:val="both"/>
        <w:rPr>
          <w:rFonts w:eastAsia="Times New Roman"/>
          <w:sz w:val="28"/>
          <w:szCs w:val="28"/>
          <w:lang w:eastAsia="ru-RU"/>
        </w:rPr>
      </w:pP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lastRenderedPageBreak/>
        <w:t xml:space="preserve">В настоящее время повышается у учащихся интерес к спорту, развивается инфраструктура спортивных сооружений, уделяется внимание к повышению уровня здоровья подрастающего поколения. </w:t>
      </w:r>
    </w:p>
    <w:p w:rsidR="00C35D0C" w:rsidRPr="00C35D0C" w:rsidRDefault="00C35D0C" w:rsidP="00C35D0C">
      <w:pPr>
        <w:spacing w:after="0"/>
        <w:ind w:firstLine="709"/>
        <w:jc w:val="both"/>
        <w:rPr>
          <w:rFonts w:ascii="Arial" w:eastAsia="Arial Unicode MS" w:hAnsi="Arial" w:cs="Arial"/>
          <w:sz w:val="28"/>
          <w:szCs w:val="28"/>
          <w:lang w:eastAsia="ru-RU"/>
        </w:rPr>
      </w:pPr>
      <w:r w:rsidRPr="00C35D0C">
        <w:rPr>
          <w:rFonts w:eastAsia="Arial Unicode MS"/>
          <w:spacing w:val="-8"/>
          <w:sz w:val="28"/>
          <w:szCs w:val="28"/>
          <w:lang w:eastAsia="ru-RU"/>
        </w:rPr>
        <w:t>Программа имеет физкультурно-спортивную направленность.</w:t>
      </w:r>
      <w:r w:rsidRPr="00C35D0C">
        <w:rPr>
          <w:rFonts w:ascii="Arial" w:eastAsia="Arial Unicode MS" w:hAnsi="Arial" w:cs="Arial"/>
          <w:sz w:val="28"/>
          <w:szCs w:val="28"/>
          <w:lang w:eastAsia="ru-RU"/>
        </w:rPr>
        <w:t xml:space="preserve"> </w:t>
      </w:r>
    </w:p>
    <w:p w:rsidR="00C35D0C" w:rsidRPr="00C35D0C" w:rsidRDefault="00C35D0C" w:rsidP="00C35D0C">
      <w:pPr>
        <w:spacing w:after="0"/>
        <w:ind w:firstLine="709"/>
        <w:jc w:val="both"/>
        <w:rPr>
          <w:rFonts w:eastAsia="Times New Roman"/>
          <w:sz w:val="28"/>
          <w:szCs w:val="28"/>
          <w:lang w:eastAsia="ru-RU"/>
        </w:rPr>
      </w:pPr>
      <w:r w:rsidRPr="00C35D0C">
        <w:rPr>
          <w:rFonts w:eastAsia="Times New Roman"/>
          <w:b/>
          <w:sz w:val="28"/>
          <w:szCs w:val="28"/>
          <w:lang w:eastAsia="ru-RU"/>
        </w:rPr>
        <w:t>Уровень программы - базовый</w:t>
      </w:r>
      <w:r w:rsidRPr="00C35D0C">
        <w:rPr>
          <w:rFonts w:eastAsia="Times New Roman"/>
          <w:sz w:val="28"/>
          <w:szCs w:val="28"/>
          <w:lang w:eastAsia="ru-RU"/>
        </w:rPr>
        <w:t xml:space="preserve">,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 </w:t>
      </w:r>
    </w:p>
    <w:p w:rsidR="00C35D0C" w:rsidRPr="00C35D0C" w:rsidRDefault="00C35D0C" w:rsidP="00C35D0C">
      <w:pPr>
        <w:spacing w:after="0"/>
        <w:ind w:firstLine="709"/>
        <w:jc w:val="both"/>
        <w:rPr>
          <w:rFonts w:eastAsia="Times New Roman"/>
          <w:sz w:val="28"/>
          <w:szCs w:val="28"/>
          <w:lang w:eastAsia="ru-RU"/>
        </w:rPr>
      </w:pPr>
      <w:r w:rsidRPr="00C35D0C">
        <w:rPr>
          <w:rFonts w:eastAsia="Times New Roman"/>
          <w:b/>
          <w:sz w:val="28"/>
          <w:szCs w:val="28"/>
          <w:lang w:eastAsia="ru-RU"/>
        </w:rPr>
        <w:t>Актуальность программы.</w:t>
      </w:r>
      <w:r w:rsidRPr="00C35D0C">
        <w:rPr>
          <w:rFonts w:eastAsia="Times New Roman"/>
          <w:sz w:val="28"/>
          <w:szCs w:val="28"/>
          <w:lang w:eastAsia="ru-RU"/>
        </w:rPr>
        <w:t xml:space="preserve"> Легкая атлетика – одна из основных и наиболее массовых видов спорта. Занятия общедоступны. Занятия общедоступны благодаря разнообразию ее видов, огромному количеству легко дозируемых упражнений, которыми можно заниматься повсюду и в любое время года. Бег в легкой атлетике занимает большое место как самостоятельный вид и как составная часть многих других видов легкой атлетики. Бег используется, всеми легкоатлетами и представителями других видов спорта, как тренировочное средство для развития ряда физических качеств. Различные виды бега, входят составной частью в каждое занятие не только по лёгкой атлетике, но и тренировочную и досуговую деятельность. Занятия легкой атлетикой способствуют положительному оздоровительному эффекту и повышению социального статуса учащегося. </w:t>
      </w:r>
    </w:p>
    <w:p w:rsidR="00C35D0C" w:rsidRPr="00C35D0C" w:rsidRDefault="00C35D0C" w:rsidP="00C35D0C">
      <w:pPr>
        <w:spacing w:after="0"/>
        <w:ind w:firstLine="709"/>
        <w:jc w:val="both"/>
        <w:rPr>
          <w:rFonts w:eastAsia="Times New Roman"/>
          <w:sz w:val="28"/>
          <w:szCs w:val="28"/>
          <w:lang w:eastAsia="ru-RU"/>
        </w:rPr>
      </w:pPr>
      <w:r w:rsidRPr="00C35D0C">
        <w:rPr>
          <w:rFonts w:eastAsia="Times New Roman"/>
          <w:sz w:val="28"/>
          <w:szCs w:val="28"/>
          <w:lang w:eastAsia="ru-RU"/>
        </w:rPr>
        <w:t xml:space="preserve">Данный вид спорта формирует слагаемые физической культуры: крепкое здоровье, хорошее физическое развитие, двигательные способности, знания и навыки в области физической культуры. </w:t>
      </w:r>
    </w:p>
    <w:p w:rsidR="00C35D0C" w:rsidRPr="00C35D0C" w:rsidRDefault="00C35D0C" w:rsidP="00C35D0C">
      <w:pPr>
        <w:spacing w:after="0"/>
        <w:ind w:firstLine="709"/>
        <w:jc w:val="both"/>
        <w:rPr>
          <w:rFonts w:eastAsia="Times New Roman"/>
          <w:sz w:val="28"/>
          <w:szCs w:val="28"/>
          <w:lang w:eastAsia="ru-RU"/>
        </w:rPr>
      </w:pPr>
      <w:r w:rsidRPr="00C35D0C">
        <w:rPr>
          <w:rFonts w:eastAsia="Times New Roman"/>
          <w:sz w:val="28"/>
          <w:szCs w:val="28"/>
          <w:lang w:eastAsia="ru-RU"/>
        </w:rPr>
        <w:t xml:space="preserve">В системе физического воспитания легкая атлетика занимает главенствующее место благодаря разнообразию, доступности, дозировки, а также ее прикладному значению. Основой легкоатлетических упражнений являются естественные и жизненно важные движения человека. Благодаря занятиям легкой атлетикой обучающейся приобретает не только правильные двигательные навыки, но и развивает ловкость, быстроту, силу и выносливость и т.д. Занятия легкой атлетикой являются хорошей профилактикой различных заболеваний опорно – двигательной системы (плоскостопие, искривление ног, нарушение осанки, сколиоза), дыхательной и сердечно – сосудистой системы, благотворно влияют на обменные процессы, повышают защитные силы организма. </w:t>
      </w:r>
    </w:p>
    <w:p w:rsidR="00C35D0C" w:rsidRPr="00C35D0C" w:rsidRDefault="00C35D0C" w:rsidP="00C35D0C">
      <w:pPr>
        <w:spacing w:after="0"/>
        <w:ind w:firstLine="709"/>
        <w:jc w:val="both"/>
        <w:rPr>
          <w:rFonts w:eastAsia="Times New Roman"/>
          <w:sz w:val="28"/>
          <w:szCs w:val="28"/>
          <w:lang w:eastAsia="ru-RU"/>
        </w:rPr>
      </w:pPr>
      <w:r w:rsidRPr="00C35D0C">
        <w:rPr>
          <w:rFonts w:eastAsia="Times New Roman"/>
          <w:b/>
          <w:sz w:val="28"/>
          <w:szCs w:val="28"/>
          <w:lang w:eastAsia="ru-RU"/>
        </w:rPr>
        <w:t>Отличительной особенностью</w:t>
      </w:r>
      <w:r w:rsidRPr="00C35D0C">
        <w:rPr>
          <w:rFonts w:eastAsia="Times New Roman"/>
          <w:sz w:val="28"/>
          <w:szCs w:val="28"/>
          <w:lang w:eastAsia="ru-RU"/>
        </w:rPr>
        <w:t xml:space="preserve"> данной программы является упор на изучение новейших тактических и технических действий и современных методических приёмов, что позволяет достигнуть более высоких результатов в соревнованиях, а также внедрение в процесс обучения активной психологической подготовки. Занятия по ней позволяют объединять мальчиков и девочек в одну группу. Использование ИКТ помогает более точно отслеживать текущую успеваемость и проводить отбор для перехода на следующий этап обучения. Применение метода </w:t>
      </w:r>
      <w:proofErr w:type="spellStart"/>
      <w:r w:rsidRPr="00C35D0C">
        <w:rPr>
          <w:rFonts w:eastAsia="Times New Roman"/>
          <w:sz w:val="28"/>
          <w:szCs w:val="28"/>
          <w:lang w:eastAsia="ru-RU"/>
        </w:rPr>
        <w:t>психорегуляции</w:t>
      </w:r>
      <w:proofErr w:type="spellEnd"/>
      <w:r w:rsidRPr="00C35D0C">
        <w:rPr>
          <w:rFonts w:eastAsia="Times New Roman"/>
          <w:sz w:val="28"/>
          <w:szCs w:val="28"/>
          <w:lang w:eastAsia="ru-RU"/>
        </w:rPr>
        <w:t xml:space="preserve"> в </w:t>
      </w:r>
      <w:r w:rsidRPr="00C35D0C">
        <w:rPr>
          <w:rFonts w:eastAsia="Times New Roman"/>
          <w:sz w:val="28"/>
          <w:szCs w:val="28"/>
          <w:lang w:eastAsia="ru-RU"/>
        </w:rPr>
        <w:lastRenderedPageBreak/>
        <w:t xml:space="preserve">тренировках и на соревнованиях сориентирует учащихся на достижение наивысших результатов и стремлению к победам. </w:t>
      </w:r>
    </w:p>
    <w:p w:rsidR="00C35D0C" w:rsidRPr="00C35D0C" w:rsidRDefault="00C35D0C" w:rsidP="00C35D0C">
      <w:pPr>
        <w:spacing w:after="0"/>
        <w:ind w:firstLine="709"/>
        <w:jc w:val="both"/>
        <w:rPr>
          <w:rFonts w:eastAsia="Times New Roman"/>
          <w:sz w:val="28"/>
          <w:szCs w:val="28"/>
          <w:lang w:eastAsia="ru-RU"/>
        </w:rPr>
      </w:pPr>
      <w:r w:rsidRPr="00C35D0C">
        <w:rPr>
          <w:rFonts w:eastAsia="Times New Roman"/>
          <w:b/>
          <w:sz w:val="28"/>
          <w:szCs w:val="28"/>
          <w:lang w:eastAsia="ru-RU"/>
        </w:rPr>
        <w:t>Новизна</w:t>
      </w:r>
      <w:r w:rsidRPr="00C35D0C">
        <w:rPr>
          <w:rFonts w:eastAsia="Times New Roman"/>
          <w:sz w:val="28"/>
          <w:szCs w:val="28"/>
          <w:lang w:eastAsia="ru-RU"/>
        </w:rPr>
        <w:t xml:space="preserve"> заключается в том, что в ней предусмотрено уделить большее количество учебных часов на разучивание и совершенствование тактических и технических приёмов, что позволит учащимся идти в ногу со временем и повысить уровень при занятиях лёгкой атлетикой. Реализация программы предусматривает также психологическую подготовку. Кроме этого, по ходу реализации программы предполагается использование ИКТ для мониторинга текущих результатов, тестирования для перехода на следующий этап обучения, поиска информации в Интернет, просмотра учебных программ физкультурно-спортивной направленности</w:t>
      </w:r>
      <w:proofErr w:type="gramStart"/>
      <w:r w:rsidRPr="00C35D0C">
        <w:rPr>
          <w:rFonts w:eastAsia="Times New Roman"/>
          <w:sz w:val="28"/>
          <w:szCs w:val="28"/>
          <w:lang w:eastAsia="ru-RU"/>
        </w:rPr>
        <w:t>.,.</w:t>
      </w:r>
      <w:proofErr w:type="gramEnd"/>
    </w:p>
    <w:p w:rsidR="00C35D0C" w:rsidRPr="00C35D0C" w:rsidRDefault="00C35D0C" w:rsidP="00C35D0C">
      <w:pPr>
        <w:spacing w:after="0"/>
        <w:ind w:firstLine="709"/>
        <w:jc w:val="both"/>
        <w:rPr>
          <w:rFonts w:eastAsia="Times New Roman"/>
          <w:sz w:val="28"/>
          <w:szCs w:val="28"/>
          <w:lang w:eastAsia="ru-RU"/>
        </w:rPr>
      </w:pPr>
      <w:r w:rsidRPr="00C35D0C">
        <w:rPr>
          <w:rFonts w:eastAsia="Times New Roman"/>
          <w:b/>
          <w:sz w:val="28"/>
          <w:szCs w:val="28"/>
          <w:lang w:eastAsia="ru-RU"/>
        </w:rPr>
        <w:t xml:space="preserve"> Дополнительность</w:t>
      </w:r>
      <w:r w:rsidRPr="00C35D0C">
        <w:rPr>
          <w:rFonts w:eastAsia="Times New Roman"/>
          <w:sz w:val="28"/>
          <w:szCs w:val="28"/>
          <w:lang w:eastAsia="ru-RU"/>
        </w:rPr>
        <w:t xml:space="preserve"> программы </w:t>
      </w:r>
      <w:proofErr w:type="gramStart"/>
      <w:r w:rsidRPr="00C35D0C">
        <w:rPr>
          <w:rFonts w:eastAsia="Times New Roman"/>
          <w:sz w:val="28"/>
          <w:szCs w:val="28"/>
          <w:lang w:eastAsia="ru-RU"/>
        </w:rPr>
        <w:t>связана</w:t>
      </w:r>
      <w:proofErr w:type="gramEnd"/>
      <w:r w:rsidRPr="00C35D0C">
        <w:rPr>
          <w:rFonts w:eastAsia="Times New Roman"/>
          <w:sz w:val="28"/>
          <w:szCs w:val="28"/>
          <w:lang w:eastAsia="ru-RU"/>
        </w:rPr>
        <w:t xml:space="preserve"> с тем, что занятия легкой атлетикой позволяет расширять и углублять знания по физической культуре и функционированию человеческого организма. На занятиях особое значение предается повышению уровня двигательной активности обучающихся, увеличению функциональных возможностей организма и профилактике заболеваний, связанных с гиподинамией. </w:t>
      </w:r>
    </w:p>
    <w:p w:rsidR="00C35D0C" w:rsidRPr="00C35D0C" w:rsidRDefault="00C35D0C" w:rsidP="00C35D0C">
      <w:pPr>
        <w:spacing w:after="0"/>
        <w:ind w:firstLine="709"/>
        <w:jc w:val="center"/>
        <w:rPr>
          <w:rFonts w:eastAsia="Times New Roman"/>
          <w:b/>
          <w:sz w:val="28"/>
          <w:szCs w:val="28"/>
          <w:lang w:eastAsia="ru-RU"/>
        </w:rPr>
      </w:pPr>
      <w:r w:rsidRPr="00C35D0C">
        <w:rPr>
          <w:rFonts w:eastAsia="Times New Roman"/>
          <w:b/>
          <w:sz w:val="28"/>
          <w:szCs w:val="28"/>
          <w:lang w:eastAsia="ru-RU"/>
        </w:rPr>
        <w:t>Педагогическая целесообразность</w:t>
      </w:r>
    </w:p>
    <w:p w:rsidR="00C35D0C" w:rsidRPr="00C35D0C" w:rsidRDefault="00C35D0C" w:rsidP="00C35D0C">
      <w:pPr>
        <w:spacing w:after="0"/>
        <w:ind w:firstLine="709"/>
        <w:jc w:val="both"/>
        <w:rPr>
          <w:rFonts w:eastAsia="Times New Roman"/>
          <w:sz w:val="28"/>
          <w:szCs w:val="28"/>
          <w:lang w:eastAsia="ru-RU"/>
        </w:rPr>
      </w:pPr>
      <w:r w:rsidRPr="00C35D0C">
        <w:rPr>
          <w:rFonts w:eastAsia="Times New Roman"/>
          <w:sz w:val="28"/>
          <w:szCs w:val="28"/>
          <w:lang w:eastAsia="ru-RU"/>
        </w:rPr>
        <w:t xml:space="preserve"> Систематические занятия спортом совершенствуют приспособительные механизмы организма, снимают нервно-психическое перенапряжение, улучшают процессы обмена веществ и кровоснабжения тканей и органов, что положительно отражается на физическом состоянии, самочувствии и работоспособности. Такие занятия применяются как средство профилактики и лечения многих недугов. Кроме того, программа способствует адаптации обучающихся к современным условиям жизни, их самореализации через участие в соревновательных мероприятиях. </w:t>
      </w:r>
    </w:p>
    <w:p w:rsidR="00C35D0C" w:rsidRPr="00C35D0C" w:rsidRDefault="00C35D0C" w:rsidP="00C35D0C">
      <w:pPr>
        <w:spacing w:after="0"/>
        <w:ind w:firstLine="709"/>
        <w:jc w:val="center"/>
        <w:rPr>
          <w:rFonts w:eastAsia="Times New Roman"/>
          <w:b/>
          <w:sz w:val="28"/>
          <w:szCs w:val="28"/>
          <w:lang w:eastAsia="ru-RU"/>
        </w:rPr>
      </w:pPr>
      <w:r w:rsidRPr="00C35D0C">
        <w:rPr>
          <w:rFonts w:eastAsia="Times New Roman"/>
          <w:b/>
          <w:sz w:val="28"/>
          <w:szCs w:val="28"/>
          <w:lang w:eastAsia="ru-RU"/>
        </w:rPr>
        <w:t>Адресат программы</w:t>
      </w:r>
    </w:p>
    <w:p w:rsidR="00C35D0C" w:rsidRPr="00C35D0C" w:rsidRDefault="00C35D0C" w:rsidP="00C35D0C">
      <w:pPr>
        <w:spacing w:after="0"/>
        <w:ind w:firstLine="709"/>
        <w:jc w:val="both"/>
        <w:rPr>
          <w:rFonts w:eastAsia="Times New Roman"/>
          <w:sz w:val="28"/>
          <w:szCs w:val="28"/>
          <w:lang w:eastAsia="ru-RU"/>
        </w:rPr>
      </w:pPr>
      <w:r w:rsidRPr="00C35D0C">
        <w:rPr>
          <w:rFonts w:eastAsia="Times New Roman"/>
          <w:sz w:val="28"/>
          <w:szCs w:val="28"/>
          <w:lang w:eastAsia="ru-RU"/>
        </w:rPr>
        <w:t xml:space="preserve"> Возраст обучающихся – 11-17 лет.</w:t>
      </w:r>
    </w:p>
    <w:p w:rsidR="00C35D0C" w:rsidRPr="00C35D0C" w:rsidRDefault="00C35D0C" w:rsidP="00C35D0C">
      <w:pPr>
        <w:spacing w:after="0"/>
        <w:ind w:firstLine="709"/>
        <w:jc w:val="both"/>
        <w:rPr>
          <w:rFonts w:eastAsia="Times New Roman"/>
          <w:sz w:val="28"/>
          <w:szCs w:val="28"/>
          <w:lang w:eastAsia="ru-RU"/>
        </w:rPr>
      </w:pPr>
      <w:r w:rsidRPr="00C35D0C">
        <w:rPr>
          <w:rFonts w:eastAsia="Times New Roman"/>
          <w:sz w:val="28"/>
          <w:szCs w:val="28"/>
          <w:lang w:eastAsia="ru-RU"/>
        </w:rPr>
        <w:t xml:space="preserve"> Программа актуальна для всех интересующихся легкой атлетикой в возрасте с 11 до 17 лет, не имеющих противопоказаний к занятиям легкой атлетикой. </w:t>
      </w:r>
    </w:p>
    <w:p w:rsidR="00C35D0C" w:rsidRPr="00C35D0C" w:rsidRDefault="00C35D0C" w:rsidP="00C35D0C">
      <w:pPr>
        <w:spacing w:after="0"/>
        <w:ind w:firstLine="709"/>
        <w:jc w:val="both"/>
        <w:rPr>
          <w:rFonts w:eastAsia="Times New Roman"/>
          <w:sz w:val="28"/>
          <w:szCs w:val="28"/>
          <w:lang w:eastAsia="ru-RU"/>
        </w:rPr>
      </w:pPr>
      <w:r w:rsidRPr="00C35D0C">
        <w:rPr>
          <w:rFonts w:eastAsia="Times New Roman"/>
          <w:sz w:val="28"/>
          <w:szCs w:val="28"/>
          <w:lang w:eastAsia="ru-RU"/>
        </w:rPr>
        <w:t xml:space="preserve">В учебные группы зачисляются все желающие по заявлению законного представителя (родителя, опекуна), и личному заявлению по достижению 14 – летнего возраста самого обучающегося. </w:t>
      </w:r>
    </w:p>
    <w:p w:rsidR="00C35D0C" w:rsidRPr="00C35D0C" w:rsidRDefault="00C35D0C" w:rsidP="00C35D0C">
      <w:pPr>
        <w:spacing w:after="0"/>
        <w:ind w:firstLine="709"/>
        <w:jc w:val="both"/>
        <w:rPr>
          <w:rFonts w:eastAsia="Times New Roman"/>
          <w:sz w:val="28"/>
          <w:szCs w:val="28"/>
          <w:lang w:eastAsia="ru-RU"/>
        </w:rPr>
      </w:pPr>
      <w:r w:rsidRPr="00C35D0C">
        <w:rPr>
          <w:rFonts w:eastAsia="Times New Roman"/>
          <w:sz w:val="28"/>
          <w:szCs w:val="28"/>
          <w:lang w:eastAsia="ru-RU"/>
        </w:rPr>
        <w:t xml:space="preserve">При зачислении в группу, необходимо представить справку о состоянии здоровья с допуском (разрешение) к занятиям легкой атлетикой. Справка оформляется у участкового педиатра в детской/или подростковой поликлинике, с указанием прохождения консультативного обследования у кардиолога. </w:t>
      </w:r>
    </w:p>
    <w:p w:rsidR="00C35D0C" w:rsidRPr="00C35D0C" w:rsidRDefault="00C35D0C" w:rsidP="00C35D0C">
      <w:pPr>
        <w:spacing w:after="0"/>
        <w:ind w:firstLine="709"/>
        <w:jc w:val="both"/>
        <w:rPr>
          <w:rFonts w:ascii="Arial" w:eastAsia="Arial Unicode MS" w:hAnsi="Arial" w:cs="Arial"/>
          <w:sz w:val="28"/>
          <w:szCs w:val="28"/>
          <w:lang w:eastAsia="ru-RU"/>
        </w:rPr>
      </w:pPr>
      <w:r w:rsidRPr="00C35D0C">
        <w:rPr>
          <w:rFonts w:eastAsia="Times New Roman"/>
          <w:sz w:val="28"/>
          <w:szCs w:val="28"/>
          <w:lang w:eastAsia="ru-RU"/>
        </w:rPr>
        <w:t>Группы разновозрастные, формируются составом не менее 11 и не более 15 человек.</w:t>
      </w:r>
    </w:p>
    <w:p w:rsidR="00C35D0C" w:rsidRPr="00C35D0C" w:rsidRDefault="00C35D0C" w:rsidP="00C35D0C">
      <w:pPr>
        <w:spacing w:after="0"/>
        <w:jc w:val="both"/>
        <w:rPr>
          <w:rFonts w:eastAsia="Times New Roman"/>
          <w:sz w:val="28"/>
          <w:szCs w:val="28"/>
          <w:lang w:eastAsia="ru-RU"/>
        </w:rPr>
      </w:pPr>
      <w:r w:rsidRPr="00C35D0C">
        <w:rPr>
          <w:rFonts w:ascii="Arial" w:eastAsia="Arial Unicode MS" w:hAnsi="Arial" w:cs="Arial"/>
          <w:sz w:val="28"/>
          <w:szCs w:val="28"/>
          <w:lang w:eastAsia="ru-RU"/>
        </w:rPr>
        <w:t xml:space="preserve">         </w:t>
      </w:r>
      <w:r w:rsidRPr="00C35D0C">
        <w:rPr>
          <w:rFonts w:eastAsia="Times New Roman"/>
          <w:sz w:val="28"/>
          <w:szCs w:val="28"/>
          <w:lang w:eastAsia="ru-RU"/>
        </w:rPr>
        <w:t xml:space="preserve">Программа обеспечивает строгую последовательность и непрерывность всего процесса подготовки школьников, преемственность в решении задач укрепления здоровья и гармоничного развития юных спортсменов, воспитания морально-волевых </w:t>
      </w:r>
      <w:r w:rsidRPr="00C35D0C">
        <w:rPr>
          <w:rFonts w:eastAsia="Times New Roman"/>
          <w:sz w:val="28"/>
          <w:szCs w:val="28"/>
          <w:lang w:eastAsia="ru-RU"/>
        </w:rPr>
        <w:lastRenderedPageBreak/>
        <w:t xml:space="preserve">качеств и стойкого интереса к занятиям, трудолюбия, развития физических качеств, создание предпосылок для достижения высоких спортивных результатов.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Педагогическая целесообразность заключается в систематизации имеющегося педагогического опыта, рекомендаций данных в последних нормативных актах и разработке конкретных методических и практических приемов, используемых в процессе воспитания и обучения с учетом условий и спортивной материально-технической базы.</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Состав объединения постоянный, отбирается по личному желанию ребят с помощью анкетирования.  Группа занимается 2 часа в неделю, всего 68 часов в год.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Учебный год начинается с вводного занятия, на котором дети знакомятся с правилами техники безопасности и охраной труда. Заканчивается итоговым занятием, на котором подводятся итоги за год.</w:t>
      </w:r>
    </w:p>
    <w:p w:rsidR="00C35D0C" w:rsidRPr="00C35D0C" w:rsidRDefault="00C35D0C" w:rsidP="00C35D0C">
      <w:pPr>
        <w:spacing w:after="0"/>
        <w:ind w:firstLine="708"/>
        <w:jc w:val="center"/>
        <w:rPr>
          <w:rFonts w:eastAsia="Times New Roman"/>
          <w:b/>
          <w:sz w:val="28"/>
          <w:szCs w:val="28"/>
          <w:lang w:eastAsia="ru-RU"/>
        </w:rPr>
      </w:pPr>
      <w:r w:rsidRPr="00C35D0C">
        <w:rPr>
          <w:rFonts w:eastAsia="Times New Roman"/>
          <w:b/>
          <w:sz w:val="28"/>
          <w:szCs w:val="28"/>
          <w:lang w:eastAsia="ru-RU"/>
        </w:rPr>
        <w:t>Объем программы</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Программа рассчитана на 1 год обучения, общее количество часов по программе составляет </w:t>
      </w:r>
      <w:r w:rsidR="0080668A">
        <w:rPr>
          <w:rFonts w:eastAsia="Times New Roman"/>
          <w:sz w:val="28"/>
          <w:szCs w:val="28"/>
          <w:lang w:eastAsia="ru-RU"/>
        </w:rPr>
        <w:t>72</w:t>
      </w:r>
      <w:r w:rsidRPr="00C35D0C">
        <w:rPr>
          <w:rFonts w:eastAsia="Times New Roman"/>
          <w:sz w:val="28"/>
          <w:szCs w:val="28"/>
          <w:lang w:eastAsia="ru-RU"/>
        </w:rPr>
        <w:t xml:space="preserve"> час</w:t>
      </w:r>
      <w:r w:rsidR="0080668A">
        <w:rPr>
          <w:rFonts w:eastAsia="Times New Roman"/>
          <w:sz w:val="28"/>
          <w:szCs w:val="28"/>
          <w:lang w:eastAsia="ru-RU"/>
        </w:rPr>
        <w:t>а</w:t>
      </w:r>
      <w:r w:rsidRPr="00C35D0C">
        <w:rPr>
          <w:rFonts w:eastAsia="Times New Roman"/>
          <w:sz w:val="28"/>
          <w:szCs w:val="28"/>
          <w:lang w:eastAsia="ru-RU"/>
        </w:rPr>
        <w:t>.</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Ознакомление с видами легкой атлетики, укрепления здоровья и закаливания организма. Повышение уровня разносторонней физической подготовленности; укрепление сердечно - сосудистой системы; развитие быстроты, силы; дальнейшее укрепление гибкости, подвижности в суставах и эластичности мышц, умение их расслаблять; укрепление опорно-связочного аппарата; воспитание общей выносливости, ловкости, волевых качеств; выявление интереса к занятиям тем или иным видам </w:t>
      </w:r>
      <w:proofErr w:type="gramStart"/>
      <w:r w:rsidRPr="00C35D0C">
        <w:rPr>
          <w:rFonts w:eastAsia="Times New Roman"/>
          <w:sz w:val="28"/>
          <w:szCs w:val="28"/>
          <w:lang w:eastAsia="ru-RU"/>
        </w:rPr>
        <w:t>л</w:t>
      </w:r>
      <w:proofErr w:type="gramEnd"/>
      <w:r w:rsidRPr="00C35D0C">
        <w:rPr>
          <w:rFonts w:eastAsia="Times New Roman"/>
          <w:sz w:val="28"/>
          <w:szCs w:val="28"/>
          <w:lang w:eastAsia="ru-RU"/>
        </w:rPr>
        <w:t>/а; обучение основам техники бега, прыжков. Идет обучение ведению дневника тренировок и умению анализировать свое выступление и выступление товарищей в спортивных соревнованиях, занимающиеся должны определиться видом для специализации в легкой атлетике.</w:t>
      </w:r>
    </w:p>
    <w:p w:rsidR="00C35D0C" w:rsidRPr="00C35D0C" w:rsidRDefault="00C35D0C" w:rsidP="00C35D0C">
      <w:pPr>
        <w:spacing w:after="0"/>
        <w:ind w:firstLine="708"/>
        <w:jc w:val="both"/>
        <w:rPr>
          <w:rFonts w:eastAsia="Times New Roman"/>
          <w:b/>
          <w:sz w:val="28"/>
          <w:szCs w:val="28"/>
          <w:lang w:eastAsia="ru-RU"/>
        </w:rPr>
      </w:pPr>
      <w:r w:rsidRPr="00C35D0C">
        <w:rPr>
          <w:rFonts w:eastAsia="Times New Roman"/>
          <w:b/>
          <w:sz w:val="28"/>
          <w:szCs w:val="28"/>
          <w:lang w:eastAsia="ru-RU"/>
        </w:rPr>
        <w:t xml:space="preserve">Формы организации образовательного процесса и виды занятий.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Формы обучения: групповые.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Форма проведения занятий: основная форма </w:t>
      </w:r>
      <w:proofErr w:type="gramStart"/>
      <w:r w:rsidRPr="00C35D0C">
        <w:rPr>
          <w:rFonts w:eastAsia="Times New Roman"/>
          <w:sz w:val="28"/>
          <w:szCs w:val="28"/>
          <w:lang w:eastAsia="ru-RU"/>
        </w:rPr>
        <w:t>учебно – тренировочное</w:t>
      </w:r>
      <w:proofErr w:type="gramEnd"/>
      <w:r w:rsidRPr="00C35D0C">
        <w:rPr>
          <w:rFonts w:eastAsia="Times New Roman"/>
          <w:sz w:val="28"/>
          <w:szCs w:val="28"/>
          <w:lang w:eastAsia="ru-RU"/>
        </w:rPr>
        <w:t xml:space="preserve"> занятие, предусмотрено планом открытые занятия, турниры, соревнования.</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 По типу занятия могут быть комбинированные, практические, контрольные, тренировочные, теоретические, диагностические.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В случае отмены очных занятий связанных: с введением карантинных мероприятий; с плохими погодными условиями и особыми распоряжениями, данная программа предусматривает электронное обучение с применением дистанционных технологий.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При </w:t>
      </w:r>
      <w:proofErr w:type="gramStart"/>
      <w:r w:rsidRPr="00C35D0C">
        <w:rPr>
          <w:rFonts w:eastAsia="Times New Roman"/>
          <w:sz w:val="28"/>
          <w:szCs w:val="28"/>
          <w:lang w:eastAsia="ru-RU"/>
        </w:rPr>
        <w:t>дистанционном</w:t>
      </w:r>
      <w:proofErr w:type="gramEnd"/>
      <w:r w:rsidRPr="00C35D0C">
        <w:rPr>
          <w:rFonts w:eastAsia="Times New Roman"/>
          <w:sz w:val="28"/>
          <w:szCs w:val="28"/>
          <w:lang w:eastAsia="ru-RU"/>
        </w:rPr>
        <w:t xml:space="preserve"> обучения по программе используются следующие платформы и сервисы: ZOOM, </w:t>
      </w:r>
      <w:proofErr w:type="spellStart"/>
      <w:r w:rsidRPr="00C35D0C">
        <w:rPr>
          <w:rFonts w:eastAsia="Times New Roman"/>
          <w:sz w:val="28"/>
          <w:szCs w:val="28"/>
          <w:lang w:eastAsia="ru-RU"/>
        </w:rPr>
        <w:t>Viber</w:t>
      </w:r>
      <w:proofErr w:type="spellEnd"/>
      <w:r w:rsidRPr="00C35D0C">
        <w:rPr>
          <w:rFonts w:eastAsia="Times New Roman"/>
          <w:sz w:val="28"/>
          <w:szCs w:val="28"/>
          <w:lang w:eastAsia="ru-RU"/>
        </w:rPr>
        <w:t xml:space="preserve">, </w:t>
      </w:r>
      <w:proofErr w:type="spellStart"/>
      <w:r w:rsidRPr="00C35D0C">
        <w:rPr>
          <w:rFonts w:eastAsia="Times New Roman"/>
          <w:sz w:val="28"/>
          <w:szCs w:val="28"/>
          <w:lang w:eastAsia="ru-RU"/>
        </w:rPr>
        <w:t>WhatsApp</w:t>
      </w:r>
      <w:proofErr w:type="spellEnd"/>
      <w:r w:rsidRPr="00C35D0C">
        <w:rPr>
          <w:rFonts w:eastAsia="Times New Roman"/>
          <w:sz w:val="28"/>
          <w:szCs w:val="28"/>
          <w:lang w:eastAsia="ru-RU"/>
        </w:rPr>
        <w:t>, Телеграмм.</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 При дистанционном </w:t>
      </w:r>
      <w:proofErr w:type="gramStart"/>
      <w:r w:rsidRPr="00C35D0C">
        <w:rPr>
          <w:rFonts w:eastAsia="Times New Roman"/>
          <w:sz w:val="28"/>
          <w:szCs w:val="28"/>
          <w:lang w:eastAsia="ru-RU"/>
        </w:rPr>
        <w:t>обучении по программе</w:t>
      </w:r>
      <w:proofErr w:type="gramEnd"/>
      <w:r w:rsidRPr="00C35D0C">
        <w:rPr>
          <w:rFonts w:eastAsia="Times New Roman"/>
          <w:sz w:val="28"/>
          <w:szCs w:val="28"/>
          <w:lang w:eastAsia="ru-RU"/>
        </w:rPr>
        <w:t xml:space="preserve"> используются следующие формы дистанционных технологий: видео- и аудио-занятия, беседы, тесты, по изученным темам, дистанционные консультации.</w:t>
      </w:r>
    </w:p>
    <w:p w:rsidR="00C35D0C" w:rsidRPr="00C35D0C" w:rsidRDefault="00C35D0C" w:rsidP="00C35D0C">
      <w:pPr>
        <w:spacing w:after="0"/>
        <w:ind w:firstLine="708"/>
        <w:jc w:val="center"/>
        <w:rPr>
          <w:rFonts w:eastAsia="Times New Roman"/>
          <w:sz w:val="28"/>
          <w:szCs w:val="28"/>
          <w:lang w:eastAsia="ru-RU"/>
        </w:rPr>
      </w:pPr>
      <w:r w:rsidRPr="00C35D0C">
        <w:rPr>
          <w:rFonts w:eastAsia="Times New Roman"/>
          <w:b/>
          <w:sz w:val="28"/>
          <w:szCs w:val="28"/>
          <w:lang w:eastAsia="ru-RU"/>
        </w:rPr>
        <w:t>Режим занятий</w:t>
      </w:r>
      <w:r w:rsidRPr="00C35D0C">
        <w:rPr>
          <w:rFonts w:eastAsia="Times New Roman"/>
          <w:sz w:val="28"/>
          <w:szCs w:val="28"/>
          <w:lang w:eastAsia="ru-RU"/>
        </w:rPr>
        <w:t xml:space="preserve"> </w:t>
      </w:r>
    </w:p>
    <w:p w:rsidR="00C35D0C" w:rsidRPr="00C35D0C" w:rsidRDefault="00C35D0C" w:rsidP="00C35D0C">
      <w:pPr>
        <w:spacing w:after="0"/>
        <w:ind w:firstLine="708"/>
        <w:rPr>
          <w:rFonts w:eastAsia="Times New Roman"/>
          <w:sz w:val="28"/>
          <w:szCs w:val="28"/>
          <w:lang w:eastAsia="ru-RU"/>
        </w:rPr>
      </w:pPr>
      <w:r w:rsidRPr="00C35D0C">
        <w:rPr>
          <w:rFonts w:eastAsia="Times New Roman"/>
          <w:sz w:val="28"/>
          <w:szCs w:val="28"/>
          <w:lang w:eastAsia="ru-RU"/>
        </w:rPr>
        <w:lastRenderedPageBreak/>
        <w:t xml:space="preserve">Продолжительность образовательного процесса при очном обучении: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-1 час х 2 раза в неделю, всего </w:t>
      </w:r>
      <w:r w:rsidR="0080668A">
        <w:rPr>
          <w:rFonts w:eastAsia="Times New Roman"/>
          <w:sz w:val="28"/>
          <w:szCs w:val="28"/>
          <w:lang w:eastAsia="ru-RU"/>
        </w:rPr>
        <w:t>72</w:t>
      </w:r>
      <w:r w:rsidRPr="00C35D0C">
        <w:rPr>
          <w:rFonts w:eastAsia="Times New Roman"/>
          <w:sz w:val="28"/>
          <w:szCs w:val="28"/>
          <w:lang w:eastAsia="ru-RU"/>
        </w:rPr>
        <w:t xml:space="preserve"> час</w:t>
      </w:r>
      <w:r w:rsidR="0080668A">
        <w:rPr>
          <w:rFonts w:eastAsia="Times New Roman"/>
          <w:sz w:val="28"/>
          <w:szCs w:val="28"/>
          <w:lang w:eastAsia="ru-RU"/>
        </w:rPr>
        <w:t>а</w:t>
      </w:r>
      <w:r w:rsidRPr="00C35D0C">
        <w:rPr>
          <w:rFonts w:eastAsia="Times New Roman"/>
          <w:sz w:val="28"/>
          <w:szCs w:val="28"/>
          <w:lang w:eastAsia="ru-RU"/>
        </w:rPr>
        <w:t xml:space="preserve">.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Количество обучающихся–11- 15 человек.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Занятия проводятся в форме тренировочных занятий, приема контрольных нормативов, участия в соревнованиях.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Дополнительная общеобразовательная общеразвивающая программа реализуется в течение всего календарного года, включая каникулярное время. При выполнении дополнительной общеобразовательной общеразвивающей программы проводятся спортивные мероприятия.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Основными формами организации тренировочного процесса являются: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 групповые и индивидуальные тренировочные и теоретические занятия;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 работа по индивидуальным планам;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 участие в спортивных соревнованиях и иных мероприятиях;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 инструкторская и судейская практика;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 медико-восстановительные мероприятия;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 медицинское тестирование и контроль. </w:t>
      </w:r>
    </w:p>
    <w:p w:rsidR="00C35D0C" w:rsidRPr="00C35D0C" w:rsidRDefault="00C35D0C" w:rsidP="00C35D0C">
      <w:pPr>
        <w:spacing w:after="0"/>
        <w:ind w:firstLine="708"/>
        <w:jc w:val="both"/>
        <w:rPr>
          <w:rFonts w:eastAsia="Times New Roman"/>
          <w:sz w:val="28"/>
          <w:szCs w:val="28"/>
          <w:lang w:eastAsia="ru-RU"/>
        </w:rPr>
      </w:pPr>
      <w:r w:rsidRPr="00C35D0C">
        <w:rPr>
          <w:rFonts w:eastAsia="Times New Roman"/>
          <w:sz w:val="28"/>
          <w:szCs w:val="28"/>
          <w:lang w:eastAsia="ru-RU"/>
        </w:rPr>
        <w:t xml:space="preserve">Набор </w:t>
      </w:r>
      <w:proofErr w:type="gramStart"/>
      <w:r w:rsidRPr="00C35D0C">
        <w:rPr>
          <w:rFonts w:eastAsia="Times New Roman"/>
          <w:sz w:val="28"/>
          <w:szCs w:val="28"/>
          <w:lang w:eastAsia="ru-RU"/>
        </w:rPr>
        <w:t>обучающихся</w:t>
      </w:r>
      <w:proofErr w:type="gramEnd"/>
      <w:r w:rsidRPr="00C35D0C">
        <w:rPr>
          <w:rFonts w:eastAsia="Times New Roman"/>
          <w:sz w:val="28"/>
          <w:szCs w:val="28"/>
          <w:lang w:eastAsia="ru-RU"/>
        </w:rPr>
        <w:t xml:space="preserve"> в группу по программе производится в начале учебного года. </w:t>
      </w:r>
      <w:proofErr w:type="gramStart"/>
      <w:r w:rsidRPr="00C35D0C">
        <w:rPr>
          <w:rFonts w:eastAsia="Times New Roman"/>
          <w:sz w:val="28"/>
          <w:szCs w:val="28"/>
          <w:lang w:eastAsia="ru-RU"/>
        </w:rPr>
        <w:t>Зачисляются все желающие без предъявления требований к знаниям, умениям, навыкам (на основании заявления родителей (законных представителей), и не имеющих медицинских противопоказаний для занятий легкой атлетикой.</w:t>
      </w:r>
      <w:proofErr w:type="gramEnd"/>
    </w:p>
    <w:p w:rsidR="00C35D0C" w:rsidRPr="00C35D0C" w:rsidRDefault="00C35D0C" w:rsidP="00C35D0C">
      <w:pPr>
        <w:spacing w:after="0"/>
        <w:ind w:firstLine="708"/>
        <w:jc w:val="both"/>
        <w:rPr>
          <w:rFonts w:eastAsia="Times New Roman"/>
          <w:sz w:val="28"/>
          <w:szCs w:val="28"/>
          <w:lang w:eastAsia="ru-RU"/>
        </w:rPr>
      </w:pPr>
    </w:p>
    <w:p w:rsidR="00C35D0C" w:rsidRPr="00C35D0C" w:rsidRDefault="00C35D0C" w:rsidP="00C35D0C">
      <w:pPr>
        <w:shd w:val="clear" w:color="auto" w:fill="FFFFFF"/>
        <w:autoSpaceDE w:val="0"/>
        <w:autoSpaceDN w:val="0"/>
        <w:adjustRightInd w:val="0"/>
        <w:spacing w:after="0" w:line="360" w:lineRule="auto"/>
        <w:jc w:val="center"/>
        <w:rPr>
          <w:rFonts w:eastAsia="Times New Roman"/>
          <w:b/>
          <w:bCs/>
          <w:color w:val="000000"/>
          <w:sz w:val="28"/>
          <w:szCs w:val="28"/>
          <w:lang w:eastAsia="ru-RU"/>
        </w:rPr>
      </w:pPr>
      <w:r w:rsidRPr="00C35D0C">
        <w:rPr>
          <w:rFonts w:eastAsia="Times New Roman"/>
          <w:b/>
          <w:bCs/>
          <w:color w:val="000000"/>
          <w:sz w:val="28"/>
          <w:szCs w:val="28"/>
          <w:lang w:eastAsia="ru-RU"/>
        </w:rPr>
        <w:t>ЦЕЛЬ И ЗАДАЧИ ПРОГРАММЫ</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b/>
          <w:sz w:val="28"/>
          <w:szCs w:val="28"/>
          <w:lang w:eastAsia="ru-RU"/>
        </w:rPr>
        <w:t>Цель программы:</w:t>
      </w:r>
      <w:r w:rsidRPr="00C35D0C">
        <w:rPr>
          <w:rFonts w:eastAsia="Times New Roman"/>
          <w:sz w:val="28"/>
          <w:szCs w:val="28"/>
          <w:lang w:eastAsia="ru-RU"/>
        </w:rPr>
        <w:t xml:space="preserve"> возможность приобрести базовый минимум знаний, умений и навыков по физкультурно – спортивной деятельности, развитие индивидуальности, личной культуры, коммуникативных способностей, развитию детской одаренности в спортивной деятельности средствами лёгкой атлетики. </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b/>
          <w:sz w:val="28"/>
          <w:szCs w:val="28"/>
          <w:lang w:eastAsia="ru-RU"/>
        </w:rPr>
        <w:t>Задачи:</w:t>
      </w:r>
      <w:r w:rsidRPr="00C35D0C">
        <w:rPr>
          <w:rFonts w:eastAsia="Times New Roman"/>
          <w:sz w:val="28"/>
          <w:szCs w:val="28"/>
          <w:lang w:eastAsia="ru-RU"/>
        </w:rPr>
        <w:t xml:space="preserve"> </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b/>
          <w:sz w:val="28"/>
          <w:szCs w:val="28"/>
          <w:lang w:eastAsia="ru-RU"/>
        </w:rPr>
        <w:t>Обучающие</w:t>
      </w:r>
      <w:r w:rsidRPr="00C35D0C">
        <w:rPr>
          <w:rFonts w:eastAsia="Times New Roman"/>
          <w:sz w:val="28"/>
          <w:szCs w:val="28"/>
          <w:lang w:eastAsia="ru-RU"/>
        </w:rPr>
        <w:t xml:space="preserve"> </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sz w:val="28"/>
          <w:szCs w:val="28"/>
          <w:lang w:eastAsia="ru-RU"/>
        </w:rPr>
        <w:t xml:space="preserve">1. Сформировать базовые знания по истории развития легкой атлетике в Мире, России, регионе; </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sz w:val="28"/>
          <w:szCs w:val="28"/>
          <w:lang w:eastAsia="ru-RU"/>
        </w:rPr>
        <w:t xml:space="preserve">2. Дать представление о методике формирования навыков технической подготовленности по легкой атлетике; </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sz w:val="28"/>
          <w:szCs w:val="28"/>
          <w:lang w:eastAsia="ru-RU"/>
        </w:rPr>
        <w:t xml:space="preserve">3. Обучить техническим элементам бега и правилам легкой атлетике; </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sz w:val="28"/>
          <w:szCs w:val="28"/>
          <w:lang w:eastAsia="ru-RU"/>
        </w:rPr>
        <w:t xml:space="preserve">4. Обучить </w:t>
      </w:r>
      <w:proofErr w:type="gramStart"/>
      <w:r w:rsidRPr="00C35D0C">
        <w:rPr>
          <w:rFonts w:eastAsia="Times New Roman"/>
          <w:sz w:val="28"/>
          <w:szCs w:val="28"/>
          <w:lang w:eastAsia="ru-RU"/>
        </w:rPr>
        <w:t>самостоятельно</w:t>
      </w:r>
      <w:proofErr w:type="gramEnd"/>
      <w:r w:rsidRPr="00C35D0C">
        <w:rPr>
          <w:rFonts w:eastAsia="Times New Roman"/>
          <w:sz w:val="28"/>
          <w:szCs w:val="28"/>
          <w:lang w:eastAsia="ru-RU"/>
        </w:rPr>
        <w:t xml:space="preserve"> формировать комплексы общей и специальной физической подготовки; </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sz w:val="28"/>
          <w:szCs w:val="28"/>
          <w:lang w:eastAsia="ru-RU"/>
        </w:rPr>
        <w:t xml:space="preserve">5. Создать представление и научить использовать методику проектирования самостоятельных занятий физической подготовкой с элементами легкой атлетики; </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sz w:val="28"/>
          <w:szCs w:val="28"/>
          <w:lang w:eastAsia="ru-RU"/>
        </w:rPr>
        <w:lastRenderedPageBreak/>
        <w:t xml:space="preserve">6. Обучать приёмами и методами контроля физической нагрузки при самостоятельных занятиях. </w:t>
      </w:r>
    </w:p>
    <w:p w:rsidR="00C35D0C" w:rsidRPr="00C35D0C" w:rsidRDefault="00C35D0C" w:rsidP="0080668A">
      <w:pPr>
        <w:shd w:val="clear" w:color="auto" w:fill="FFFFFF"/>
        <w:autoSpaceDE w:val="0"/>
        <w:autoSpaceDN w:val="0"/>
        <w:adjustRightInd w:val="0"/>
        <w:spacing w:after="0" w:line="360" w:lineRule="auto"/>
        <w:jc w:val="both"/>
        <w:rPr>
          <w:rFonts w:eastAsia="Times New Roman"/>
          <w:b/>
          <w:sz w:val="28"/>
          <w:szCs w:val="28"/>
          <w:lang w:eastAsia="ru-RU"/>
        </w:rPr>
      </w:pPr>
      <w:r w:rsidRPr="00C35D0C">
        <w:rPr>
          <w:rFonts w:eastAsia="Times New Roman"/>
          <w:b/>
          <w:sz w:val="28"/>
          <w:szCs w:val="28"/>
          <w:lang w:eastAsia="ru-RU"/>
        </w:rPr>
        <w:t xml:space="preserve">Развивающие: </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sz w:val="28"/>
          <w:szCs w:val="28"/>
          <w:lang w:eastAsia="ru-RU"/>
        </w:rPr>
        <w:t xml:space="preserve">1. Развить общефизические и специальные качества бегуна; </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sz w:val="28"/>
          <w:szCs w:val="28"/>
          <w:lang w:eastAsia="ru-RU"/>
        </w:rPr>
        <w:t xml:space="preserve">2. Развивать устойчивую позицию к регулярным занятиям физической культурой и спортом; </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sz w:val="28"/>
          <w:szCs w:val="28"/>
          <w:lang w:eastAsia="ru-RU"/>
        </w:rPr>
        <w:t xml:space="preserve">3. Развивать средствами легкой атлетики индивидуальные способности </w:t>
      </w:r>
      <w:proofErr w:type="gramStart"/>
      <w:r w:rsidRPr="00C35D0C">
        <w:rPr>
          <w:rFonts w:eastAsia="Times New Roman"/>
          <w:sz w:val="28"/>
          <w:szCs w:val="28"/>
          <w:lang w:eastAsia="ru-RU"/>
        </w:rPr>
        <w:t>обучающихся</w:t>
      </w:r>
      <w:proofErr w:type="gramEnd"/>
      <w:r w:rsidRPr="00C35D0C">
        <w:rPr>
          <w:rFonts w:eastAsia="Times New Roman"/>
          <w:sz w:val="28"/>
          <w:szCs w:val="28"/>
          <w:lang w:eastAsia="ru-RU"/>
        </w:rPr>
        <w:t xml:space="preserve">; 4. Развивать уровень познавательных интересов, памяти, мышления, внимания, воображения; </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sz w:val="28"/>
          <w:szCs w:val="28"/>
          <w:lang w:eastAsia="ru-RU"/>
        </w:rPr>
        <w:t xml:space="preserve">5. Способствовать раскрытию средствами легкой атлетике спортивной одаренности и таланта </w:t>
      </w:r>
      <w:proofErr w:type="gramStart"/>
      <w:r w:rsidRPr="00C35D0C">
        <w:rPr>
          <w:rFonts w:eastAsia="Times New Roman"/>
          <w:sz w:val="28"/>
          <w:szCs w:val="28"/>
          <w:lang w:eastAsia="ru-RU"/>
        </w:rPr>
        <w:t>обучающихся</w:t>
      </w:r>
      <w:proofErr w:type="gramEnd"/>
      <w:r w:rsidRPr="00C35D0C">
        <w:rPr>
          <w:rFonts w:eastAsia="Times New Roman"/>
          <w:sz w:val="28"/>
          <w:szCs w:val="28"/>
          <w:lang w:eastAsia="ru-RU"/>
        </w:rPr>
        <w:t xml:space="preserve">; </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sz w:val="28"/>
          <w:szCs w:val="28"/>
          <w:lang w:eastAsia="ru-RU"/>
        </w:rPr>
        <w:t xml:space="preserve">6. Расширить функциональные возможности организма, через систему физкультурно – оздоровительных упражнений. </w:t>
      </w:r>
    </w:p>
    <w:p w:rsidR="00C35D0C" w:rsidRPr="00C35D0C" w:rsidRDefault="00C35D0C" w:rsidP="0080668A">
      <w:pPr>
        <w:shd w:val="clear" w:color="auto" w:fill="FFFFFF"/>
        <w:autoSpaceDE w:val="0"/>
        <w:autoSpaceDN w:val="0"/>
        <w:adjustRightInd w:val="0"/>
        <w:spacing w:after="0" w:line="360" w:lineRule="auto"/>
        <w:jc w:val="both"/>
        <w:rPr>
          <w:rFonts w:eastAsia="Times New Roman"/>
          <w:b/>
          <w:sz w:val="28"/>
          <w:szCs w:val="28"/>
          <w:lang w:eastAsia="ru-RU"/>
        </w:rPr>
      </w:pPr>
      <w:r w:rsidRPr="00C35D0C">
        <w:rPr>
          <w:rFonts w:eastAsia="Times New Roman"/>
          <w:b/>
          <w:sz w:val="28"/>
          <w:szCs w:val="28"/>
          <w:lang w:eastAsia="ru-RU"/>
        </w:rPr>
        <w:t xml:space="preserve">Воспитательные: </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sz w:val="28"/>
          <w:szCs w:val="28"/>
          <w:lang w:eastAsia="ru-RU"/>
        </w:rPr>
        <w:t xml:space="preserve">1. Формировать организаторские навыки и умения действовать в коллективе; </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sz w:val="28"/>
          <w:szCs w:val="28"/>
          <w:lang w:eastAsia="ru-RU"/>
        </w:rPr>
        <w:t xml:space="preserve">2. Воспитать чувство ответственности, дисциплинированности, исполнительности и ответственности; </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sz w:val="28"/>
          <w:szCs w:val="28"/>
          <w:lang w:eastAsia="ru-RU"/>
        </w:rPr>
        <w:t xml:space="preserve">3. Воспитывать волевые качества, формирующие спортивный дух и характер; </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sz w:val="28"/>
          <w:szCs w:val="28"/>
          <w:lang w:eastAsia="ru-RU"/>
        </w:rPr>
        <w:t xml:space="preserve">4. Воспитывать привычку к самостоятельным занятиям избранным видом спорта в свободное время; </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sz w:val="28"/>
          <w:szCs w:val="28"/>
          <w:lang w:eastAsia="ru-RU"/>
        </w:rPr>
        <w:t xml:space="preserve">5. Формировать потребность к ведению здорового образа жизни; </w:t>
      </w:r>
    </w:p>
    <w:p w:rsidR="00C35D0C" w:rsidRPr="00C35D0C" w:rsidRDefault="00C35D0C" w:rsidP="0080668A">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sz w:val="28"/>
          <w:szCs w:val="28"/>
          <w:lang w:eastAsia="ru-RU"/>
        </w:rPr>
        <w:t xml:space="preserve">6. Способствовать воспитанию социальных и гражданских качеств личности ребенка. </w:t>
      </w:r>
    </w:p>
    <w:p w:rsidR="00C35D0C" w:rsidRPr="00C35D0C" w:rsidRDefault="00C35D0C" w:rsidP="0080668A">
      <w:pPr>
        <w:spacing w:after="0" w:line="360" w:lineRule="auto"/>
        <w:jc w:val="both"/>
        <w:rPr>
          <w:rFonts w:eastAsia="Times New Roman"/>
          <w:sz w:val="28"/>
          <w:szCs w:val="28"/>
          <w:lang w:eastAsia="ru-RU"/>
        </w:rPr>
      </w:pPr>
    </w:p>
    <w:p w:rsidR="00C35D0C" w:rsidRPr="00C35D0C" w:rsidRDefault="00C35D0C" w:rsidP="00C35D0C">
      <w:pPr>
        <w:shd w:val="clear" w:color="auto" w:fill="FFFFFF"/>
        <w:autoSpaceDE w:val="0"/>
        <w:autoSpaceDN w:val="0"/>
        <w:adjustRightInd w:val="0"/>
        <w:spacing w:after="0" w:line="360" w:lineRule="auto"/>
        <w:jc w:val="center"/>
        <w:rPr>
          <w:rFonts w:eastAsia="Times New Roman"/>
          <w:b/>
          <w:color w:val="000000"/>
          <w:sz w:val="28"/>
          <w:szCs w:val="28"/>
          <w:lang w:eastAsia="ru-RU"/>
        </w:rPr>
      </w:pPr>
      <w:r w:rsidRPr="00C35D0C">
        <w:rPr>
          <w:rFonts w:eastAsia="Times New Roman"/>
          <w:b/>
          <w:color w:val="000000"/>
          <w:sz w:val="28"/>
          <w:szCs w:val="28"/>
          <w:lang w:eastAsia="ru-RU"/>
        </w:rPr>
        <w:t>ОСНОВНЫЕ ДИДАКТИЧЕСКИЕ ПРИНЦИПЫ</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color w:val="000000"/>
          <w:sz w:val="28"/>
          <w:szCs w:val="28"/>
          <w:lang w:eastAsia="ru-RU"/>
        </w:rPr>
        <w:t>1.  Принцип наглядности</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color w:val="000000"/>
          <w:sz w:val="28"/>
          <w:szCs w:val="28"/>
          <w:lang w:eastAsia="ru-RU"/>
        </w:rPr>
        <w:t>2.  Принцип связи теории с практикой</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color w:val="000000"/>
          <w:sz w:val="28"/>
          <w:szCs w:val="28"/>
          <w:lang w:eastAsia="ru-RU"/>
        </w:rPr>
        <w:t>3.  Принцип системности</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color w:val="000000"/>
          <w:sz w:val="28"/>
          <w:szCs w:val="28"/>
          <w:lang w:eastAsia="ru-RU"/>
        </w:rPr>
        <w:t>4.  Принцип последовательности</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color w:val="000000"/>
          <w:sz w:val="28"/>
          <w:szCs w:val="28"/>
          <w:lang w:eastAsia="ru-RU"/>
        </w:rPr>
        <w:t>5.  Принцип доступности</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color w:val="000000"/>
          <w:sz w:val="28"/>
          <w:szCs w:val="28"/>
          <w:lang w:eastAsia="ru-RU"/>
        </w:rPr>
        <w:t>6.  Принцип научности</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color w:val="000000"/>
          <w:sz w:val="28"/>
          <w:szCs w:val="28"/>
          <w:lang w:eastAsia="ru-RU"/>
        </w:rPr>
        <w:t>7.  Принцип активности и самостоятельности в обучении</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color w:val="000000"/>
          <w:sz w:val="28"/>
          <w:szCs w:val="28"/>
          <w:lang w:eastAsia="ru-RU"/>
        </w:rPr>
        <w:t>8.  Принцип индивидуального подхода</w:t>
      </w:r>
    </w:p>
    <w:p w:rsidR="00C35D0C" w:rsidRPr="00C35D0C" w:rsidRDefault="00C35D0C" w:rsidP="00C35D0C">
      <w:pPr>
        <w:spacing w:after="0" w:line="360" w:lineRule="auto"/>
        <w:rPr>
          <w:rFonts w:eastAsia="Times New Roman"/>
          <w:color w:val="000000"/>
          <w:sz w:val="28"/>
          <w:szCs w:val="28"/>
          <w:lang w:eastAsia="ru-RU"/>
        </w:rPr>
      </w:pPr>
      <w:r w:rsidRPr="00C35D0C">
        <w:rPr>
          <w:rFonts w:eastAsia="Times New Roman"/>
          <w:color w:val="000000"/>
          <w:sz w:val="28"/>
          <w:szCs w:val="28"/>
          <w:lang w:eastAsia="ru-RU"/>
        </w:rPr>
        <w:lastRenderedPageBreak/>
        <w:t>9.  Принцип прочности усвоения знаний</w:t>
      </w:r>
    </w:p>
    <w:p w:rsidR="00C35D0C" w:rsidRPr="00C35D0C" w:rsidRDefault="00C35D0C" w:rsidP="00C35D0C">
      <w:pPr>
        <w:spacing w:after="0" w:line="360" w:lineRule="auto"/>
        <w:rPr>
          <w:rFonts w:eastAsia="Times New Roman"/>
          <w:color w:val="000000"/>
          <w:sz w:val="28"/>
          <w:szCs w:val="28"/>
          <w:lang w:eastAsia="ru-RU"/>
        </w:rPr>
      </w:pPr>
    </w:p>
    <w:p w:rsidR="00C35D0C" w:rsidRPr="00C35D0C" w:rsidRDefault="00C35D0C" w:rsidP="00C35D0C">
      <w:pPr>
        <w:shd w:val="clear" w:color="auto" w:fill="FFFFFF"/>
        <w:autoSpaceDE w:val="0"/>
        <w:autoSpaceDN w:val="0"/>
        <w:adjustRightInd w:val="0"/>
        <w:spacing w:after="0" w:line="360" w:lineRule="auto"/>
        <w:jc w:val="center"/>
        <w:rPr>
          <w:rFonts w:eastAsia="Times New Roman"/>
          <w:b/>
          <w:color w:val="000000"/>
          <w:sz w:val="28"/>
          <w:szCs w:val="28"/>
          <w:lang w:eastAsia="ru-RU"/>
        </w:rPr>
      </w:pPr>
      <w:r w:rsidRPr="00C35D0C">
        <w:rPr>
          <w:rFonts w:eastAsia="Times New Roman"/>
          <w:b/>
          <w:color w:val="000000"/>
          <w:sz w:val="28"/>
          <w:szCs w:val="28"/>
          <w:lang w:eastAsia="ru-RU"/>
        </w:rPr>
        <w:t>ОСНОВНЫЕ НАПРАВЛЕНИЯ ДЕЯТЕЛЬНОСТИ</w:t>
      </w:r>
    </w:p>
    <w:p w:rsidR="00C35D0C" w:rsidRPr="00C35D0C" w:rsidRDefault="00C35D0C" w:rsidP="00C35D0C">
      <w:pPr>
        <w:spacing w:after="0" w:line="360" w:lineRule="auto"/>
        <w:jc w:val="both"/>
        <w:rPr>
          <w:rFonts w:eastAsia="Times New Roman"/>
          <w:color w:val="000000"/>
          <w:sz w:val="28"/>
          <w:szCs w:val="28"/>
          <w:lang w:eastAsia="ru-RU"/>
        </w:rPr>
      </w:pPr>
      <w:r w:rsidRPr="00C35D0C">
        <w:rPr>
          <w:rFonts w:eastAsia="Times New Roman"/>
          <w:color w:val="000000"/>
          <w:sz w:val="28"/>
          <w:szCs w:val="28"/>
          <w:lang w:eastAsia="ru-RU"/>
        </w:rPr>
        <w:t xml:space="preserve">     Эта программа рассчитана на 1 год обучения и построена с учетом постепенного овладения техникой занятий и увеличения трудовой нагрузкой. Темы занятий отражаются в тематическом плане. Основными формами занятий являются индивидуальные и групповые занятия, тренировочные занятия, т.е. во время каждого занятия в группе каждому ребенку уделяется отдельное время и осуществляется индивидуальный подход. По окончании определенного цикла занятий проводятся соревнования по отдельным показателям физической подготовленности.</w:t>
      </w:r>
    </w:p>
    <w:p w:rsidR="00C35D0C" w:rsidRPr="00C35D0C" w:rsidRDefault="00C35D0C" w:rsidP="00C35D0C">
      <w:pPr>
        <w:spacing w:after="0" w:line="360" w:lineRule="auto"/>
        <w:jc w:val="both"/>
        <w:rPr>
          <w:rFonts w:eastAsia="Times New Roman"/>
          <w:color w:val="000000"/>
          <w:sz w:val="28"/>
          <w:szCs w:val="28"/>
          <w:lang w:eastAsia="ru-RU"/>
        </w:rPr>
      </w:pPr>
    </w:p>
    <w:p w:rsidR="00C35D0C" w:rsidRPr="00C35D0C" w:rsidRDefault="00C35D0C" w:rsidP="00C35D0C">
      <w:pPr>
        <w:shd w:val="clear" w:color="auto" w:fill="FFFFFF"/>
        <w:autoSpaceDE w:val="0"/>
        <w:autoSpaceDN w:val="0"/>
        <w:adjustRightInd w:val="0"/>
        <w:spacing w:after="0" w:line="360" w:lineRule="auto"/>
        <w:jc w:val="center"/>
        <w:rPr>
          <w:rFonts w:eastAsia="Times New Roman"/>
          <w:b/>
          <w:color w:val="000000"/>
          <w:sz w:val="28"/>
          <w:szCs w:val="28"/>
          <w:lang w:eastAsia="ru-RU"/>
        </w:rPr>
      </w:pPr>
      <w:r w:rsidRPr="00C35D0C">
        <w:rPr>
          <w:rFonts w:eastAsia="Times New Roman"/>
          <w:b/>
          <w:color w:val="000000"/>
          <w:sz w:val="28"/>
          <w:szCs w:val="28"/>
          <w:lang w:eastAsia="ru-RU"/>
        </w:rPr>
        <w:t>МЕТОДЫ ОБУЧЕНИЯ</w:t>
      </w:r>
    </w:p>
    <w:p w:rsidR="00C35D0C" w:rsidRPr="00C35D0C" w:rsidRDefault="00C35D0C" w:rsidP="00C35D0C">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b/>
          <w:i/>
          <w:color w:val="000000"/>
          <w:sz w:val="28"/>
          <w:szCs w:val="28"/>
          <w:lang w:eastAsia="ru-RU"/>
        </w:rPr>
        <w:t>Первая группа методов</w:t>
      </w:r>
      <w:r w:rsidRPr="00C35D0C">
        <w:rPr>
          <w:rFonts w:eastAsia="Times New Roman"/>
          <w:color w:val="000000"/>
          <w:sz w:val="28"/>
          <w:szCs w:val="28"/>
          <w:lang w:eastAsia="ru-RU"/>
        </w:rPr>
        <w:t xml:space="preserve"> - методы этапа восприятия-усвоения. К их числу относятся:</w:t>
      </w:r>
    </w:p>
    <w:p w:rsidR="00C35D0C" w:rsidRPr="00C35D0C" w:rsidRDefault="00C35D0C" w:rsidP="00C35D0C">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color w:val="000000"/>
          <w:sz w:val="28"/>
          <w:szCs w:val="28"/>
          <w:lang w:eastAsia="ru-RU"/>
        </w:rPr>
        <w:t>а) методы монологически-диалогического изложения и изучения материала: рассказ, объяснение, беседа;</w:t>
      </w:r>
    </w:p>
    <w:p w:rsidR="00C35D0C" w:rsidRPr="00C35D0C" w:rsidRDefault="00C35D0C" w:rsidP="00C35D0C">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color w:val="000000"/>
          <w:sz w:val="28"/>
          <w:szCs w:val="28"/>
          <w:lang w:eastAsia="ru-RU"/>
        </w:rPr>
        <w:t>б) методы визуального изучения явлений и приобретения зрительно-звуковой информации: демонстрация моделей;</w:t>
      </w:r>
    </w:p>
    <w:p w:rsidR="00C35D0C" w:rsidRPr="00C35D0C" w:rsidRDefault="00C35D0C" w:rsidP="00C35D0C">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b/>
          <w:i/>
          <w:color w:val="000000"/>
          <w:sz w:val="28"/>
          <w:szCs w:val="28"/>
          <w:lang w:eastAsia="ru-RU"/>
        </w:rPr>
        <w:t>Вторая группа методов</w:t>
      </w:r>
      <w:r w:rsidRPr="00C35D0C">
        <w:rPr>
          <w:rFonts w:eastAsia="Times New Roman"/>
          <w:color w:val="000000"/>
          <w:sz w:val="28"/>
          <w:szCs w:val="28"/>
          <w:lang w:eastAsia="ru-RU"/>
        </w:rPr>
        <w:t xml:space="preserve"> - методы этапа усвоения-воспроизведения. Они делятся на две подгруппы:</w:t>
      </w:r>
    </w:p>
    <w:p w:rsidR="00C35D0C" w:rsidRPr="00C35D0C" w:rsidRDefault="00C35D0C" w:rsidP="00C35D0C">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color w:val="000000"/>
          <w:sz w:val="28"/>
          <w:szCs w:val="28"/>
          <w:lang w:eastAsia="ru-RU"/>
        </w:rPr>
        <w:t>а) собственно воспроизведения: проблемная и игровая ситуация;</w:t>
      </w:r>
    </w:p>
    <w:p w:rsidR="00C35D0C" w:rsidRPr="00C35D0C" w:rsidRDefault="00C35D0C" w:rsidP="00C35D0C">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color w:val="000000"/>
          <w:sz w:val="28"/>
          <w:szCs w:val="28"/>
          <w:lang w:eastAsia="ru-RU"/>
        </w:rPr>
        <w:t>б) закрепления: целенаправленное самостоятельное усвоение школьниками информации.</w:t>
      </w:r>
    </w:p>
    <w:p w:rsidR="00C35D0C" w:rsidRPr="00C35D0C" w:rsidRDefault="00C35D0C" w:rsidP="00C35D0C">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b/>
          <w:i/>
          <w:color w:val="000000"/>
          <w:sz w:val="28"/>
          <w:szCs w:val="28"/>
          <w:lang w:eastAsia="ru-RU"/>
        </w:rPr>
        <w:t>Третья группа методов</w:t>
      </w:r>
      <w:r w:rsidRPr="00C35D0C">
        <w:rPr>
          <w:rFonts w:eastAsia="Times New Roman"/>
          <w:color w:val="000000"/>
          <w:sz w:val="28"/>
          <w:szCs w:val="28"/>
          <w:lang w:eastAsia="ru-RU"/>
        </w:rPr>
        <w:t xml:space="preserve"> - методы этапа воспроизведения-выражения. Это высшая точка процесса, обучающего познания и развитие детской личности. Это воспроизведение усвоенных знаний, умений и навыков путем самостоятельного творческого выражения, включение индивидуального творческого начала в учебную деятельность.</w:t>
      </w:r>
    </w:p>
    <w:p w:rsidR="00C35D0C" w:rsidRPr="00C35D0C" w:rsidRDefault="00C35D0C" w:rsidP="00C35D0C">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color w:val="000000"/>
          <w:sz w:val="28"/>
          <w:szCs w:val="28"/>
          <w:lang w:eastAsia="ru-RU"/>
        </w:rPr>
        <w:t>К методам этапа воспроизведения-выражения относятся 2 подгруппы методов:</w:t>
      </w:r>
    </w:p>
    <w:p w:rsidR="00C35D0C" w:rsidRPr="00C35D0C" w:rsidRDefault="00C35D0C" w:rsidP="00C35D0C">
      <w:pPr>
        <w:shd w:val="clear" w:color="auto" w:fill="FFFFFF"/>
        <w:autoSpaceDE w:val="0"/>
        <w:autoSpaceDN w:val="0"/>
        <w:adjustRightInd w:val="0"/>
        <w:spacing w:after="0" w:line="360" w:lineRule="auto"/>
        <w:jc w:val="both"/>
        <w:rPr>
          <w:rFonts w:eastAsia="Times New Roman"/>
          <w:sz w:val="28"/>
          <w:szCs w:val="28"/>
          <w:lang w:eastAsia="ru-RU"/>
        </w:rPr>
      </w:pPr>
      <w:r w:rsidRPr="00C35D0C">
        <w:rPr>
          <w:rFonts w:eastAsia="Times New Roman"/>
          <w:color w:val="000000"/>
          <w:sz w:val="28"/>
          <w:szCs w:val="28"/>
          <w:lang w:eastAsia="ru-RU"/>
        </w:rPr>
        <w:t>а) учебно-творческий - самостоятельный поиск и оформление результатов;</w:t>
      </w:r>
    </w:p>
    <w:p w:rsidR="00C35D0C" w:rsidRPr="00C35D0C" w:rsidRDefault="00C35D0C" w:rsidP="00C35D0C">
      <w:pPr>
        <w:spacing w:after="0" w:line="360" w:lineRule="auto"/>
        <w:jc w:val="both"/>
        <w:rPr>
          <w:rFonts w:eastAsia="Times New Roman"/>
          <w:color w:val="000000"/>
          <w:sz w:val="28"/>
          <w:szCs w:val="28"/>
          <w:lang w:eastAsia="ru-RU"/>
        </w:rPr>
      </w:pPr>
      <w:r w:rsidRPr="00C35D0C">
        <w:rPr>
          <w:rFonts w:eastAsia="Times New Roman"/>
          <w:color w:val="000000"/>
          <w:sz w:val="28"/>
          <w:szCs w:val="28"/>
          <w:lang w:eastAsia="ru-RU"/>
        </w:rPr>
        <w:t>б) учебно-практический - практический анализ результатов деятельности.</w:t>
      </w:r>
    </w:p>
    <w:p w:rsidR="00C35D0C" w:rsidRPr="00C35D0C" w:rsidRDefault="00C35D0C" w:rsidP="00C35D0C">
      <w:pPr>
        <w:spacing w:after="0" w:line="360" w:lineRule="auto"/>
        <w:ind w:firstLine="708"/>
        <w:jc w:val="center"/>
        <w:rPr>
          <w:rFonts w:eastAsia="Times New Roman"/>
          <w:b/>
          <w:sz w:val="28"/>
          <w:szCs w:val="28"/>
          <w:lang w:eastAsia="ru-RU"/>
        </w:rPr>
      </w:pPr>
    </w:p>
    <w:p w:rsidR="00C35D0C" w:rsidRPr="00C35D0C" w:rsidRDefault="00C35D0C" w:rsidP="00C35D0C">
      <w:pPr>
        <w:spacing w:after="0" w:line="360" w:lineRule="auto"/>
        <w:ind w:firstLine="708"/>
        <w:jc w:val="center"/>
        <w:rPr>
          <w:rFonts w:eastAsia="Times New Roman"/>
          <w:b/>
          <w:sz w:val="28"/>
          <w:szCs w:val="28"/>
          <w:lang w:eastAsia="ru-RU"/>
        </w:rPr>
      </w:pPr>
    </w:p>
    <w:p w:rsidR="00C35D0C" w:rsidRPr="00C35D0C" w:rsidRDefault="00C35D0C" w:rsidP="00C35D0C">
      <w:pPr>
        <w:spacing w:after="0" w:line="360" w:lineRule="auto"/>
        <w:ind w:firstLine="708"/>
        <w:jc w:val="center"/>
        <w:rPr>
          <w:rFonts w:eastAsia="Times New Roman"/>
          <w:b/>
          <w:sz w:val="28"/>
          <w:szCs w:val="28"/>
          <w:lang w:eastAsia="ru-RU"/>
        </w:rPr>
      </w:pPr>
      <w:r w:rsidRPr="00C35D0C">
        <w:rPr>
          <w:rFonts w:eastAsia="Times New Roman"/>
          <w:b/>
          <w:sz w:val="28"/>
          <w:szCs w:val="28"/>
          <w:lang w:eastAsia="ru-RU"/>
        </w:rPr>
        <w:lastRenderedPageBreak/>
        <w:t>Учебный план</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403"/>
        <w:gridCol w:w="2064"/>
        <w:gridCol w:w="2091"/>
        <w:gridCol w:w="3435"/>
      </w:tblGrid>
      <w:tr w:rsidR="00C35D0C" w:rsidRPr="00C35D0C" w:rsidTr="0080668A">
        <w:tc>
          <w:tcPr>
            <w:tcW w:w="747" w:type="dxa"/>
            <w:shd w:val="clear" w:color="auto" w:fill="auto"/>
          </w:tcPr>
          <w:p w:rsidR="00C35D0C" w:rsidRPr="00C35D0C" w:rsidRDefault="00C35D0C" w:rsidP="00C35D0C">
            <w:pPr>
              <w:spacing w:after="0" w:line="360" w:lineRule="auto"/>
              <w:jc w:val="center"/>
              <w:rPr>
                <w:rFonts w:eastAsia="Times New Roman"/>
                <w:b/>
                <w:sz w:val="28"/>
                <w:szCs w:val="28"/>
                <w:lang w:eastAsia="ru-RU"/>
              </w:rPr>
            </w:pPr>
            <w:r w:rsidRPr="00C35D0C">
              <w:rPr>
                <w:rFonts w:eastAsia="Times New Roman"/>
                <w:b/>
                <w:sz w:val="28"/>
                <w:szCs w:val="28"/>
                <w:lang w:eastAsia="ru-RU"/>
              </w:rPr>
              <w:t>№</w:t>
            </w:r>
          </w:p>
          <w:p w:rsidR="00C35D0C" w:rsidRPr="00C35D0C" w:rsidRDefault="00C35D0C" w:rsidP="00C35D0C">
            <w:pPr>
              <w:spacing w:after="0" w:line="360" w:lineRule="auto"/>
              <w:jc w:val="center"/>
              <w:rPr>
                <w:rFonts w:eastAsia="Times New Roman"/>
                <w:b/>
                <w:sz w:val="28"/>
                <w:szCs w:val="28"/>
                <w:lang w:eastAsia="ru-RU"/>
              </w:rPr>
            </w:pPr>
            <w:proofErr w:type="gramStart"/>
            <w:r w:rsidRPr="00C35D0C">
              <w:rPr>
                <w:rFonts w:eastAsia="Times New Roman"/>
                <w:b/>
                <w:sz w:val="28"/>
                <w:szCs w:val="28"/>
                <w:lang w:eastAsia="ru-RU"/>
              </w:rPr>
              <w:t>п</w:t>
            </w:r>
            <w:proofErr w:type="gramEnd"/>
            <w:r w:rsidRPr="00C35D0C">
              <w:rPr>
                <w:rFonts w:eastAsia="Times New Roman"/>
                <w:b/>
                <w:sz w:val="28"/>
                <w:szCs w:val="28"/>
                <w:lang w:eastAsia="ru-RU"/>
              </w:rPr>
              <w:t>/п</w:t>
            </w:r>
          </w:p>
        </w:tc>
        <w:tc>
          <w:tcPr>
            <w:tcW w:w="2403" w:type="dxa"/>
            <w:shd w:val="clear" w:color="auto" w:fill="auto"/>
          </w:tcPr>
          <w:p w:rsidR="00C35D0C" w:rsidRPr="00C35D0C" w:rsidRDefault="00C35D0C" w:rsidP="00C35D0C">
            <w:pPr>
              <w:spacing w:after="0" w:line="360" w:lineRule="auto"/>
              <w:jc w:val="center"/>
              <w:rPr>
                <w:rFonts w:eastAsia="Times New Roman"/>
                <w:b/>
                <w:sz w:val="28"/>
                <w:szCs w:val="28"/>
                <w:lang w:eastAsia="ru-RU"/>
              </w:rPr>
            </w:pPr>
            <w:r w:rsidRPr="00C35D0C">
              <w:rPr>
                <w:rFonts w:eastAsia="Times New Roman"/>
                <w:b/>
                <w:sz w:val="28"/>
                <w:szCs w:val="28"/>
                <w:lang w:eastAsia="ru-RU"/>
              </w:rPr>
              <w:t>Вид подготовки</w:t>
            </w:r>
          </w:p>
        </w:tc>
        <w:tc>
          <w:tcPr>
            <w:tcW w:w="2064" w:type="dxa"/>
            <w:shd w:val="clear" w:color="auto" w:fill="auto"/>
          </w:tcPr>
          <w:p w:rsidR="00C35D0C" w:rsidRPr="00C35D0C" w:rsidRDefault="00C35D0C" w:rsidP="00C35D0C">
            <w:pPr>
              <w:spacing w:after="0" w:line="360" w:lineRule="auto"/>
              <w:jc w:val="center"/>
              <w:rPr>
                <w:rFonts w:eastAsia="Times New Roman"/>
                <w:b/>
                <w:sz w:val="28"/>
                <w:szCs w:val="28"/>
                <w:lang w:eastAsia="ru-RU"/>
              </w:rPr>
            </w:pPr>
            <w:r w:rsidRPr="00C35D0C">
              <w:rPr>
                <w:rFonts w:eastAsia="Times New Roman"/>
                <w:b/>
                <w:sz w:val="28"/>
                <w:szCs w:val="28"/>
                <w:lang w:eastAsia="ru-RU"/>
              </w:rPr>
              <w:t>Теория</w:t>
            </w:r>
          </w:p>
        </w:tc>
        <w:tc>
          <w:tcPr>
            <w:tcW w:w="2091" w:type="dxa"/>
            <w:shd w:val="clear" w:color="auto" w:fill="auto"/>
          </w:tcPr>
          <w:p w:rsidR="00C35D0C" w:rsidRPr="00C35D0C" w:rsidRDefault="00C35D0C" w:rsidP="00C35D0C">
            <w:pPr>
              <w:spacing w:after="0" w:line="360" w:lineRule="auto"/>
              <w:jc w:val="center"/>
              <w:rPr>
                <w:rFonts w:eastAsia="Times New Roman"/>
                <w:b/>
                <w:sz w:val="28"/>
                <w:szCs w:val="28"/>
                <w:lang w:eastAsia="ru-RU"/>
              </w:rPr>
            </w:pPr>
            <w:r w:rsidRPr="00C35D0C">
              <w:rPr>
                <w:rFonts w:eastAsia="Times New Roman"/>
                <w:b/>
                <w:sz w:val="28"/>
                <w:szCs w:val="28"/>
                <w:lang w:eastAsia="ru-RU"/>
              </w:rPr>
              <w:t>Практика</w:t>
            </w:r>
          </w:p>
        </w:tc>
        <w:tc>
          <w:tcPr>
            <w:tcW w:w="3435" w:type="dxa"/>
            <w:shd w:val="clear" w:color="auto" w:fill="auto"/>
          </w:tcPr>
          <w:p w:rsidR="00C35D0C" w:rsidRPr="00C35D0C" w:rsidRDefault="00C35D0C" w:rsidP="00C35D0C">
            <w:pPr>
              <w:spacing w:after="0" w:line="360" w:lineRule="auto"/>
              <w:jc w:val="center"/>
              <w:rPr>
                <w:rFonts w:eastAsia="Times New Roman"/>
                <w:b/>
                <w:sz w:val="28"/>
                <w:szCs w:val="28"/>
                <w:lang w:eastAsia="ru-RU"/>
              </w:rPr>
            </w:pPr>
            <w:r w:rsidRPr="00C35D0C">
              <w:rPr>
                <w:rFonts w:eastAsia="Times New Roman"/>
                <w:b/>
                <w:sz w:val="28"/>
                <w:szCs w:val="28"/>
                <w:lang w:eastAsia="ru-RU"/>
              </w:rPr>
              <w:t>Форма аттестации</w:t>
            </w:r>
          </w:p>
          <w:p w:rsidR="00C35D0C" w:rsidRPr="00C35D0C" w:rsidRDefault="00C35D0C" w:rsidP="00C35D0C">
            <w:pPr>
              <w:spacing w:after="0" w:line="360" w:lineRule="auto"/>
              <w:jc w:val="center"/>
              <w:rPr>
                <w:rFonts w:eastAsia="Times New Roman"/>
                <w:b/>
                <w:sz w:val="28"/>
                <w:szCs w:val="28"/>
                <w:lang w:eastAsia="ru-RU"/>
              </w:rPr>
            </w:pPr>
            <w:r w:rsidRPr="00C35D0C">
              <w:rPr>
                <w:rFonts w:eastAsia="Times New Roman"/>
                <w:b/>
                <w:sz w:val="28"/>
                <w:szCs w:val="28"/>
                <w:lang w:eastAsia="ru-RU"/>
              </w:rPr>
              <w:t>(контроля)</w:t>
            </w:r>
          </w:p>
        </w:tc>
      </w:tr>
      <w:tr w:rsidR="00C35D0C" w:rsidRPr="00C35D0C" w:rsidTr="0080668A">
        <w:tc>
          <w:tcPr>
            <w:tcW w:w="747" w:type="dxa"/>
            <w:shd w:val="clear" w:color="auto" w:fill="auto"/>
          </w:tcPr>
          <w:p w:rsidR="00C35D0C" w:rsidRPr="00C35D0C" w:rsidRDefault="00C35D0C" w:rsidP="00C35D0C">
            <w:pPr>
              <w:spacing w:after="0" w:line="360" w:lineRule="auto"/>
              <w:jc w:val="center"/>
              <w:rPr>
                <w:rFonts w:eastAsia="Times New Roman"/>
                <w:b/>
                <w:sz w:val="28"/>
                <w:szCs w:val="28"/>
                <w:lang w:eastAsia="ru-RU"/>
              </w:rPr>
            </w:pPr>
            <w:r w:rsidRPr="00C35D0C">
              <w:rPr>
                <w:rFonts w:eastAsia="Times New Roman"/>
                <w:b/>
                <w:sz w:val="28"/>
                <w:szCs w:val="28"/>
                <w:lang w:eastAsia="ru-RU"/>
              </w:rPr>
              <w:t>1</w:t>
            </w:r>
          </w:p>
        </w:tc>
        <w:tc>
          <w:tcPr>
            <w:tcW w:w="2403" w:type="dxa"/>
            <w:shd w:val="clear" w:color="auto" w:fill="auto"/>
          </w:tcPr>
          <w:p w:rsidR="00C35D0C" w:rsidRPr="00C35D0C" w:rsidRDefault="00C35D0C" w:rsidP="00C35D0C">
            <w:pPr>
              <w:spacing w:after="0" w:line="360" w:lineRule="auto"/>
              <w:rPr>
                <w:rFonts w:eastAsia="Times New Roman"/>
                <w:sz w:val="28"/>
                <w:szCs w:val="28"/>
                <w:lang w:eastAsia="ru-RU"/>
              </w:rPr>
            </w:pPr>
            <w:r w:rsidRPr="00C35D0C">
              <w:rPr>
                <w:rFonts w:eastAsia="Times New Roman"/>
                <w:sz w:val="28"/>
                <w:szCs w:val="28"/>
                <w:lang w:eastAsia="ru-RU"/>
              </w:rPr>
              <w:t>Введение</w:t>
            </w:r>
          </w:p>
        </w:tc>
        <w:tc>
          <w:tcPr>
            <w:tcW w:w="2064"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1</w:t>
            </w:r>
          </w:p>
        </w:tc>
        <w:tc>
          <w:tcPr>
            <w:tcW w:w="2091"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w:t>
            </w:r>
          </w:p>
        </w:tc>
        <w:tc>
          <w:tcPr>
            <w:tcW w:w="3435"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Беседа</w:t>
            </w:r>
          </w:p>
        </w:tc>
      </w:tr>
      <w:tr w:rsidR="00C35D0C" w:rsidRPr="00C35D0C" w:rsidTr="0080668A">
        <w:tc>
          <w:tcPr>
            <w:tcW w:w="747" w:type="dxa"/>
            <w:shd w:val="clear" w:color="auto" w:fill="auto"/>
          </w:tcPr>
          <w:p w:rsidR="00C35D0C" w:rsidRPr="00C35D0C" w:rsidRDefault="00C35D0C" w:rsidP="00C35D0C">
            <w:pPr>
              <w:spacing w:after="0" w:line="360" w:lineRule="auto"/>
              <w:jc w:val="center"/>
              <w:rPr>
                <w:rFonts w:eastAsia="Times New Roman"/>
                <w:b/>
                <w:sz w:val="28"/>
                <w:szCs w:val="28"/>
                <w:lang w:eastAsia="ru-RU"/>
              </w:rPr>
            </w:pPr>
            <w:r w:rsidRPr="00C35D0C">
              <w:rPr>
                <w:rFonts w:eastAsia="Times New Roman"/>
                <w:b/>
                <w:sz w:val="28"/>
                <w:szCs w:val="28"/>
                <w:lang w:eastAsia="ru-RU"/>
              </w:rPr>
              <w:t>2</w:t>
            </w:r>
          </w:p>
        </w:tc>
        <w:tc>
          <w:tcPr>
            <w:tcW w:w="2403" w:type="dxa"/>
            <w:shd w:val="clear" w:color="auto" w:fill="auto"/>
          </w:tcPr>
          <w:p w:rsidR="00C35D0C" w:rsidRPr="00C35D0C" w:rsidRDefault="00C35D0C" w:rsidP="00C35D0C">
            <w:pPr>
              <w:spacing w:after="0" w:line="360" w:lineRule="auto"/>
              <w:rPr>
                <w:rFonts w:eastAsia="Times New Roman"/>
                <w:sz w:val="28"/>
                <w:szCs w:val="28"/>
                <w:lang w:eastAsia="ru-RU"/>
              </w:rPr>
            </w:pPr>
            <w:r w:rsidRPr="00C35D0C">
              <w:rPr>
                <w:rFonts w:eastAsia="Times New Roman"/>
                <w:sz w:val="28"/>
                <w:szCs w:val="28"/>
                <w:lang w:eastAsia="ru-RU"/>
              </w:rPr>
              <w:t>Теоретическая подготовка</w:t>
            </w:r>
          </w:p>
        </w:tc>
        <w:tc>
          <w:tcPr>
            <w:tcW w:w="2064"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1</w:t>
            </w:r>
          </w:p>
        </w:tc>
        <w:tc>
          <w:tcPr>
            <w:tcW w:w="2091"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w:t>
            </w:r>
          </w:p>
        </w:tc>
        <w:tc>
          <w:tcPr>
            <w:tcW w:w="3435"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Беседа</w:t>
            </w:r>
          </w:p>
        </w:tc>
      </w:tr>
      <w:tr w:rsidR="00C35D0C" w:rsidRPr="00C35D0C" w:rsidTr="0080668A">
        <w:tc>
          <w:tcPr>
            <w:tcW w:w="747" w:type="dxa"/>
            <w:shd w:val="clear" w:color="auto" w:fill="auto"/>
          </w:tcPr>
          <w:p w:rsidR="00C35D0C" w:rsidRPr="00C35D0C" w:rsidRDefault="00C35D0C" w:rsidP="00C35D0C">
            <w:pPr>
              <w:spacing w:after="0" w:line="360" w:lineRule="auto"/>
              <w:jc w:val="center"/>
              <w:rPr>
                <w:rFonts w:eastAsia="Times New Roman"/>
                <w:b/>
                <w:sz w:val="28"/>
                <w:szCs w:val="28"/>
                <w:lang w:eastAsia="ru-RU"/>
              </w:rPr>
            </w:pPr>
            <w:r w:rsidRPr="00C35D0C">
              <w:rPr>
                <w:rFonts w:eastAsia="Times New Roman"/>
                <w:b/>
                <w:sz w:val="28"/>
                <w:szCs w:val="28"/>
                <w:lang w:eastAsia="ru-RU"/>
              </w:rPr>
              <w:t>3</w:t>
            </w:r>
          </w:p>
        </w:tc>
        <w:tc>
          <w:tcPr>
            <w:tcW w:w="2403" w:type="dxa"/>
            <w:shd w:val="clear" w:color="auto" w:fill="auto"/>
          </w:tcPr>
          <w:p w:rsidR="00C35D0C" w:rsidRPr="00C35D0C" w:rsidRDefault="00C35D0C" w:rsidP="00C35D0C">
            <w:pPr>
              <w:spacing w:after="0" w:line="360" w:lineRule="auto"/>
              <w:rPr>
                <w:rFonts w:eastAsia="Times New Roman"/>
                <w:sz w:val="28"/>
                <w:szCs w:val="28"/>
                <w:lang w:eastAsia="ru-RU"/>
              </w:rPr>
            </w:pPr>
            <w:r w:rsidRPr="00C35D0C">
              <w:rPr>
                <w:rFonts w:eastAsia="Times New Roman"/>
                <w:sz w:val="28"/>
                <w:szCs w:val="28"/>
                <w:lang w:eastAsia="ru-RU"/>
              </w:rPr>
              <w:t>ОФП</w:t>
            </w:r>
          </w:p>
        </w:tc>
        <w:tc>
          <w:tcPr>
            <w:tcW w:w="2064"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1</w:t>
            </w:r>
          </w:p>
        </w:tc>
        <w:tc>
          <w:tcPr>
            <w:tcW w:w="2091"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50</w:t>
            </w:r>
          </w:p>
        </w:tc>
        <w:tc>
          <w:tcPr>
            <w:tcW w:w="3435"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Тестирование</w:t>
            </w:r>
          </w:p>
        </w:tc>
      </w:tr>
      <w:tr w:rsidR="00C35D0C" w:rsidRPr="00C35D0C" w:rsidTr="0080668A">
        <w:tc>
          <w:tcPr>
            <w:tcW w:w="747" w:type="dxa"/>
            <w:shd w:val="clear" w:color="auto" w:fill="auto"/>
          </w:tcPr>
          <w:p w:rsidR="00C35D0C" w:rsidRPr="00C35D0C" w:rsidRDefault="00C35D0C" w:rsidP="00C35D0C">
            <w:pPr>
              <w:spacing w:after="0" w:line="360" w:lineRule="auto"/>
              <w:jc w:val="center"/>
              <w:rPr>
                <w:rFonts w:eastAsia="Times New Roman"/>
                <w:b/>
                <w:sz w:val="28"/>
                <w:szCs w:val="28"/>
                <w:lang w:eastAsia="ru-RU"/>
              </w:rPr>
            </w:pPr>
            <w:r w:rsidRPr="00C35D0C">
              <w:rPr>
                <w:rFonts w:eastAsia="Times New Roman"/>
                <w:b/>
                <w:sz w:val="28"/>
                <w:szCs w:val="28"/>
                <w:lang w:eastAsia="ru-RU"/>
              </w:rPr>
              <w:t>4</w:t>
            </w:r>
          </w:p>
        </w:tc>
        <w:tc>
          <w:tcPr>
            <w:tcW w:w="2403" w:type="dxa"/>
            <w:shd w:val="clear" w:color="auto" w:fill="auto"/>
          </w:tcPr>
          <w:p w:rsidR="00C35D0C" w:rsidRPr="00C35D0C" w:rsidRDefault="00C35D0C" w:rsidP="00C35D0C">
            <w:pPr>
              <w:spacing w:after="0" w:line="360" w:lineRule="auto"/>
              <w:rPr>
                <w:rFonts w:eastAsia="Times New Roman"/>
                <w:sz w:val="28"/>
                <w:szCs w:val="28"/>
                <w:lang w:eastAsia="ru-RU"/>
              </w:rPr>
            </w:pPr>
            <w:r w:rsidRPr="00C35D0C">
              <w:rPr>
                <w:rFonts w:eastAsia="Times New Roman"/>
                <w:sz w:val="28"/>
                <w:szCs w:val="28"/>
                <w:lang w:eastAsia="ru-RU"/>
              </w:rPr>
              <w:t>СФП</w:t>
            </w:r>
          </w:p>
        </w:tc>
        <w:tc>
          <w:tcPr>
            <w:tcW w:w="2064"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1</w:t>
            </w:r>
          </w:p>
        </w:tc>
        <w:tc>
          <w:tcPr>
            <w:tcW w:w="2091"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2</w:t>
            </w:r>
          </w:p>
        </w:tc>
        <w:tc>
          <w:tcPr>
            <w:tcW w:w="3435"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Тестирование</w:t>
            </w:r>
          </w:p>
        </w:tc>
      </w:tr>
      <w:tr w:rsidR="00C35D0C" w:rsidRPr="00C35D0C" w:rsidTr="0080668A">
        <w:tc>
          <w:tcPr>
            <w:tcW w:w="747" w:type="dxa"/>
            <w:shd w:val="clear" w:color="auto" w:fill="auto"/>
          </w:tcPr>
          <w:p w:rsidR="00C35D0C" w:rsidRPr="00C35D0C" w:rsidRDefault="00C35D0C" w:rsidP="00C35D0C">
            <w:pPr>
              <w:spacing w:after="0" w:line="360" w:lineRule="auto"/>
              <w:jc w:val="center"/>
              <w:rPr>
                <w:rFonts w:eastAsia="Times New Roman"/>
                <w:b/>
                <w:sz w:val="28"/>
                <w:szCs w:val="28"/>
                <w:lang w:eastAsia="ru-RU"/>
              </w:rPr>
            </w:pPr>
            <w:r w:rsidRPr="00C35D0C">
              <w:rPr>
                <w:rFonts w:eastAsia="Times New Roman"/>
                <w:b/>
                <w:sz w:val="28"/>
                <w:szCs w:val="28"/>
                <w:lang w:eastAsia="ru-RU"/>
              </w:rPr>
              <w:t>5</w:t>
            </w:r>
          </w:p>
        </w:tc>
        <w:tc>
          <w:tcPr>
            <w:tcW w:w="2403" w:type="dxa"/>
            <w:shd w:val="clear" w:color="auto" w:fill="auto"/>
          </w:tcPr>
          <w:p w:rsidR="00C35D0C" w:rsidRPr="00C35D0C" w:rsidRDefault="00C35D0C" w:rsidP="00C35D0C">
            <w:pPr>
              <w:spacing w:after="0" w:line="360" w:lineRule="auto"/>
              <w:rPr>
                <w:rFonts w:eastAsia="Times New Roman"/>
                <w:sz w:val="28"/>
                <w:szCs w:val="28"/>
                <w:lang w:eastAsia="ru-RU"/>
              </w:rPr>
            </w:pPr>
            <w:r w:rsidRPr="00C35D0C">
              <w:rPr>
                <w:rFonts w:eastAsia="Times New Roman"/>
                <w:sz w:val="28"/>
                <w:szCs w:val="28"/>
                <w:lang w:eastAsia="ru-RU"/>
              </w:rPr>
              <w:t>ТТП</w:t>
            </w:r>
          </w:p>
        </w:tc>
        <w:tc>
          <w:tcPr>
            <w:tcW w:w="2064"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1</w:t>
            </w:r>
          </w:p>
        </w:tc>
        <w:tc>
          <w:tcPr>
            <w:tcW w:w="2091"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6</w:t>
            </w:r>
          </w:p>
        </w:tc>
        <w:tc>
          <w:tcPr>
            <w:tcW w:w="3435"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Тестирование</w:t>
            </w:r>
          </w:p>
        </w:tc>
      </w:tr>
      <w:tr w:rsidR="00C35D0C" w:rsidRPr="00C35D0C" w:rsidTr="0080668A">
        <w:tc>
          <w:tcPr>
            <w:tcW w:w="747" w:type="dxa"/>
            <w:shd w:val="clear" w:color="auto" w:fill="auto"/>
          </w:tcPr>
          <w:p w:rsidR="00C35D0C" w:rsidRPr="00C35D0C" w:rsidRDefault="00C35D0C" w:rsidP="00C35D0C">
            <w:pPr>
              <w:spacing w:after="0" w:line="360" w:lineRule="auto"/>
              <w:jc w:val="center"/>
              <w:rPr>
                <w:rFonts w:eastAsia="Times New Roman"/>
                <w:b/>
                <w:sz w:val="28"/>
                <w:szCs w:val="28"/>
                <w:lang w:eastAsia="ru-RU"/>
              </w:rPr>
            </w:pPr>
            <w:r w:rsidRPr="00C35D0C">
              <w:rPr>
                <w:rFonts w:eastAsia="Times New Roman"/>
                <w:b/>
                <w:sz w:val="28"/>
                <w:szCs w:val="28"/>
                <w:lang w:eastAsia="ru-RU"/>
              </w:rPr>
              <w:t>6</w:t>
            </w:r>
          </w:p>
        </w:tc>
        <w:tc>
          <w:tcPr>
            <w:tcW w:w="2403" w:type="dxa"/>
            <w:shd w:val="clear" w:color="auto" w:fill="auto"/>
          </w:tcPr>
          <w:p w:rsidR="00C35D0C" w:rsidRPr="00C35D0C" w:rsidRDefault="00C35D0C" w:rsidP="00C35D0C">
            <w:pPr>
              <w:spacing w:after="0" w:line="360" w:lineRule="auto"/>
              <w:rPr>
                <w:rFonts w:eastAsia="Times New Roman"/>
                <w:sz w:val="28"/>
                <w:szCs w:val="28"/>
                <w:lang w:eastAsia="ru-RU"/>
              </w:rPr>
            </w:pPr>
            <w:r w:rsidRPr="00C35D0C">
              <w:rPr>
                <w:rFonts w:eastAsia="Times New Roman"/>
                <w:sz w:val="28"/>
                <w:szCs w:val="28"/>
                <w:lang w:eastAsia="ru-RU"/>
              </w:rPr>
              <w:t>Соревновательная подготовка</w:t>
            </w:r>
          </w:p>
        </w:tc>
        <w:tc>
          <w:tcPr>
            <w:tcW w:w="2064"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1</w:t>
            </w:r>
          </w:p>
        </w:tc>
        <w:tc>
          <w:tcPr>
            <w:tcW w:w="2091" w:type="dxa"/>
            <w:shd w:val="clear" w:color="auto" w:fill="auto"/>
          </w:tcPr>
          <w:p w:rsidR="00C35D0C" w:rsidRPr="00C35D0C" w:rsidRDefault="0080668A" w:rsidP="00C35D0C">
            <w:pPr>
              <w:spacing w:after="0" w:line="360" w:lineRule="auto"/>
              <w:jc w:val="center"/>
              <w:rPr>
                <w:rFonts w:eastAsia="Times New Roman"/>
                <w:sz w:val="28"/>
                <w:szCs w:val="28"/>
                <w:lang w:eastAsia="ru-RU"/>
              </w:rPr>
            </w:pPr>
            <w:r>
              <w:rPr>
                <w:rFonts w:eastAsia="Times New Roman"/>
                <w:sz w:val="28"/>
                <w:szCs w:val="28"/>
                <w:lang w:eastAsia="ru-RU"/>
              </w:rPr>
              <w:t>6</w:t>
            </w:r>
          </w:p>
        </w:tc>
        <w:tc>
          <w:tcPr>
            <w:tcW w:w="3435"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Результаты соревнований</w:t>
            </w:r>
          </w:p>
        </w:tc>
      </w:tr>
      <w:tr w:rsidR="00C35D0C" w:rsidRPr="00C35D0C" w:rsidTr="0080668A">
        <w:tc>
          <w:tcPr>
            <w:tcW w:w="747" w:type="dxa"/>
            <w:shd w:val="clear" w:color="auto" w:fill="auto"/>
          </w:tcPr>
          <w:p w:rsidR="00C35D0C" w:rsidRPr="00C35D0C" w:rsidRDefault="00C35D0C" w:rsidP="00C35D0C">
            <w:pPr>
              <w:spacing w:after="0" w:line="360" w:lineRule="auto"/>
              <w:jc w:val="center"/>
              <w:rPr>
                <w:rFonts w:eastAsia="Times New Roman"/>
                <w:b/>
                <w:sz w:val="28"/>
                <w:szCs w:val="28"/>
                <w:lang w:eastAsia="ru-RU"/>
              </w:rPr>
            </w:pPr>
            <w:r w:rsidRPr="00C35D0C">
              <w:rPr>
                <w:rFonts w:eastAsia="Times New Roman"/>
                <w:b/>
                <w:sz w:val="28"/>
                <w:szCs w:val="28"/>
                <w:lang w:eastAsia="ru-RU"/>
              </w:rPr>
              <w:t>7</w:t>
            </w:r>
          </w:p>
        </w:tc>
        <w:tc>
          <w:tcPr>
            <w:tcW w:w="2403" w:type="dxa"/>
            <w:shd w:val="clear" w:color="auto" w:fill="auto"/>
          </w:tcPr>
          <w:p w:rsidR="00C35D0C" w:rsidRPr="00C35D0C" w:rsidRDefault="00C35D0C" w:rsidP="00C35D0C">
            <w:pPr>
              <w:spacing w:after="0" w:line="360" w:lineRule="auto"/>
              <w:rPr>
                <w:rFonts w:eastAsia="Times New Roman"/>
                <w:sz w:val="28"/>
                <w:szCs w:val="28"/>
                <w:lang w:eastAsia="ru-RU"/>
              </w:rPr>
            </w:pPr>
            <w:r w:rsidRPr="00C35D0C">
              <w:rPr>
                <w:rFonts w:eastAsia="Times New Roman"/>
                <w:sz w:val="28"/>
                <w:szCs w:val="28"/>
                <w:lang w:eastAsia="ru-RU"/>
              </w:rPr>
              <w:t>Контрольные занятия</w:t>
            </w:r>
          </w:p>
        </w:tc>
        <w:tc>
          <w:tcPr>
            <w:tcW w:w="2064"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w:t>
            </w:r>
          </w:p>
        </w:tc>
        <w:tc>
          <w:tcPr>
            <w:tcW w:w="2091"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2</w:t>
            </w:r>
          </w:p>
        </w:tc>
        <w:tc>
          <w:tcPr>
            <w:tcW w:w="3435"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Тестирование</w:t>
            </w:r>
          </w:p>
        </w:tc>
      </w:tr>
      <w:tr w:rsidR="00C35D0C" w:rsidRPr="00C35D0C" w:rsidTr="0080668A">
        <w:tc>
          <w:tcPr>
            <w:tcW w:w="747" w:type="dxa"/>
            <w:shd w:val="clear" w:color="auto" w:fill="auto"/>
          </w:tcPr>
          <w:p w:rsidR="00C35D0C" w:rsidRPr="00C35D0C" w:rsidRDefault="00C35D0C" w:rsidP="00C35D0C">
            <w:pPr>
              <w:spacing w:after="0" w:line="360" w:lineRule="auto"/>
              <w:jc w:val="center"/>
              <w:rPr>
                <w:rFonts w:eastAsia="Times New Roman"/>
                <w:b/>
                <w:sz w:val="28"/>
                <w:szCs w:val="28"/>
                <w:lang w:eastAsia="ru-RU"/>
              </w:rPr>
            </w:pPr>
          </w:p>
        </w:tc>
        <w:tc>
          <w:tcPr>
            <w:tcW w:w="2403" w:type="dxa"/>
            <w:shd w:val="clear" w:color="auto" w:fill="auto"/>
          </w:tcPr>
          <w:p w:rsidR="00C35D0C" w:rsidRPr="00C35D0C" w:rsidRDefault="00C35D0C" w:rsidP="00C35D0C">
            <w:pPr>
              <w:spacing w:after="0" w:line="360" w:lineRule="auto"/>
              <w:rPr>
                <w:rFonts w:eastAsia="Times New Roman"/>
                <w:sz w:val="28"/>
                <w:szCs w:val="28"/>
                <w:lang w:eastAsia="ru-RU"/>
              </w:rPr>
            </w:pPr>
            <w:r w:rsidRPr="00C35D0C">
              <w:rPr>
                <w:rFonts w:eastAsia="Times New Roman"/>
                <w:sz w:val="28"/>
                <w:szCs w:val="28"/>
                <w:lang w:eastAsia="ru-RU"/>
              </w:rPr>
              <w:t>Итого</w:t>
            </w:r>
          </w:p>
        </w:tc>
        <w:tc>
          <w:tcPr>
            <w:tcW w:w="2064" w:type="dxa"/>
            <w:shd w:val="clear" w:color="auto" w:fill="auto"/>
          </w:tcPr>
          <w:p w:rsidR="00C35D0C" w:rsidRPr="00C35D0C" w:rsidRDefault="00C35D0C" w:rsidP="00C35D0C">
            <w:pPr>
              <w:spacing w:after="0" w:line="360" w:lineRule="auto"/>
              <w:jc w:val="center"/>
              <w:rPr>
                <w:rFonts w:eastAsia="Times New Roman"/>
                <w:sz w:val="28"/>
                <w:szCs w:val="28"/>
                <w:lang w:eastAsia="ru-RU"/>
              </w:rPr>
            </w:pPr>
            <w:r w:rsidRPr="00C35D0C">
              <w:rPr>
                <w:rFonts w:eastAsia="Times New Roman"/>
                <w:sz w:val="28"/>
                <w:szCs w:val="28"/>
                <w:lang w:eastAsia="ru-RU"/>
              </w:rPr>
              <w:t>6</w:t>
            </w:r>
          </w:p>
        </w:tc>
        <w:tc>
          <w:tcPr>
            <w:tcW w:w="2091" w:type="dxa"/>
            <w:shd w:val="clear" w:color="auto" w:fill="auto"/>
          </w:tcPr>
          <w:p w:rsidR="00C35D0C" w:rsidRPr="00C35D0C" w:rsidRDefault="00C35D0C" w:rsidP="0080668A">
            <w:pPr>
              <w:spacing w:after="0" w:line="360" w:lineRule="auto"/>
              <w:jc w:val="center"/>
              <w:rPr>
                <w:rFonts w:eastAsia="Times New Roman"/>
                <w:sz w:val="28"/>
                <w:szCs w:val="28"/>
                <w:lang w:eastAsia="ru-RU"/>
              </w:rPr>
            </w:pPr>
            <w:r w:rsidRPr="00C35D0C">
              <w:rPr>
                <w:rFonts w:eastAsia="Times New Roman"/>
                <w:sz w:val="28"/>
                <w:szCs w:val="28"/>
                <w:lang w:eastAsia="ru-RU"/>
              </w:rPr>
              <w:t>6</w:t>
            </w:r>
            <w:r w:rsidR="0080668A">
              <w:rPr>
                <w:rFonts w:eastAsia="Times New Roman"/>
                <w:sz w:val="28"/>
                <w:szCs w:val="28"/>
                <w:lang w:eastAsia="ru-RU"/>
              </w:rPr>
              <w:t>6</w:t>
            </w:r>
          </w:p>
        </w:tc>
        <w:tc>
          <w:tcPr>
            <w:tcW w:w="3435" w:type="dxa"/>
            <w:shd w:val="clear" w:color="auto" w:fill="auto"/>
          </w:tcPr>
          <w:p w:rsidR="00C35D0C" w:rsidRPr="00C35D0C" w:rsidRDefault="00C35D0C" w:rsidP="00C35D0C">
            <w:pPr>
              <w:spacing w:after="0" w:line="360" w:lineRule="auto"/>
              <w:jc w:val="center"/>
              <w:rPr>
                <w:rFonts w:eastAsia="Times New Roman"/>
                <w:sz w:val="28"/>
                <w:szCs w:val="28"/>
                <w:lang w:eastAsia="ru-RU"/>
              </w:rPr>
            </w:pPr>
          </w:p>
        </w:tc>
      </w:tr>
      <w:tr w:rsidR="00C35D0C" w:rsidRPr="00C35D0C" w:rsidTr="0080668A">
        <w:tc>
          <w:tcPr>
            <w:tcW w:w="747" w:type="dxa"/>
            <w:shd w:val="clear" w:color="auto" w:fill="auto"/>
          </w:tcPr>
          <w:p w:rsidR="00C35D0C" w:rsidRPr="00C35D0C" w:rsidRDefault="00C35D0C" w:rsidP="00C35D0C">
            <w:pPr>
              <w:spacing w:after="0" w:line="360" w:lineRule="auto"/>
              <w:jc w:val="center"/>
              <w:rPr>
                <w:rFonts w:eastAsia="Times New Roman"/>
                <w:sz w:val="28"/>
                <w:szCs w:val="28"/>
                <w:lang w:eastAsia="ru-RU"/>
              </w:rPr>
            </w:pPr>
          </w:p>
        </w:tc>
        <w:tc>
          <w:tcPr>
            <w:tcW w:w="2403" w:type="dxa"/>
            <w:shd w:val="clear" w:color="auto" w:fill="auto"/>
          </w:tcPr>
          <w:p w:rsidR="00C35D0C" w:rsidRPr="00C35D0C" w:rsidRDefault="00C35D0C" w:rsidP="00C35D0C">
            <w:pPr>
              <w:spacing w:after="0" w:line="360" w:lineRule="auto"/>
              <w:rPr>
                <w:rFonts w:eastAsia="Times New Roman"/>
                <w:sz w:val="28"/>
                <w:szCs w:val="28"/>
                <w:lang w:eastAsia="ru-RU"/>
              </w:rPr>
            </w:pPr>
            <w:r w:rsidRPr="00C35D0C">
              <w:rPr>
                <w:rFonts w:eastAsia="Times New Roman"/>
                <w:sz w:val="28"/>
                <w:szCs w:val="28"/>
                <w:lang w:eastAsia="ru-RU"/>
              </w:rPr>
              <w:t>Всего часов</w:t>
            </w:r>
          </w:p>
        </w:tc>
        <w:tc>
          <w:tcPr>
            <w:tcW w:w="4155" w:type="dxa"/>
            <w:gridSpan w:val="2"/>
            <w:shd w:val="clear" w:color="auto" w:fill="auto"/>
          </w:tcPr>
          <w:p w:rsidR="00C35D0C" w:rsidRPr="00C35D0C" w:rsidRDefault="0080668A" w:rsidP="00C35D0C">
            <w:pPr>
              <w:spacing w:after="0" w:line="360" w:lineRule="auto"/>
              <w:jc w:val="center"/>
              <w:rPr>
                <w:rFonts w:eastAsia="Times New Roman"/>
                <w:sz w:val="28"/>
                <w:szCs w:val="28"/>
                <w:lang w:eastAsia="ru-RU"/>
              </w:rPr>
            </w:pPr>
            <w:r>
              <w:rPr>
                <w:rFonts w:eastAsia="Times New Roman"/>
                <w:sz w:val="28"/>
                <w:szCs w:val="28"/>
                <w:lang w:eastAsia="ru-RU"/>
              </w:rPr>
              <w:t>72</w:t>
            </w:r>
          </w:p>
        </w:tc>
        <w:tc>
          <w:tcPr>
            <w:tcW w:w="3435" w:type="dxa"/>
            <w:shd w:val="clear" w:color="auto" w:fill="auto"/>
          </w:tcPr>
          <w:p w:rsidR="00C35D0C" w:rsidRPr="00C35D0C" w:rsidRDefault="00C35D0C" w:rsidP="00C35D0C">
            <w:pPr>
              <w:spacing w:after="0" w:line="360" w:lineRule="auto"/>
              <w:jc w:val="center"/>
              <w:rPr>
                <w:rFonts w:eastAsia="Times New Roman"/>
                <w:sz w:val="28"/>
                <w:szCs w:val="28"/>
                <w:lang w:eastAsia="ru-RU"/>
              </w:rPr>
            </w:pPr>
          </w:p>
        </w:tc>
      </w:tr>
    </w:tbl>
    <w:p w:rsidR="00C35D0C" w:rsidRPr="00C35D0C" w:rsidRDefault="00C35D0C" w:rsidP="00C35D0C">
      <w:pPr>
        <w:spacing w:after="0" w:line="360" w:lineRule="auto"/>
        <w:rPr>
          <w:rFonts w:eastAsia="Times New Roman"/>
          <w:sz w:val="28"/>
          <w:szCs w:val="28"/>
          <w:lang w:eastAsia="ru-RU"/>
        </w:rPr>
      </w:pPr>
    </w:p>
    <w:p w:rsidR="00C35D0C" w:rsidRPr="00C35D0C" w:rsidRDefault="00C35D0C" w:rsidP="00C35D0C">
      <w:pPr>
        <w:shd w:val="clear" w:color="auto" w:fill="FFFFFF"/>
        <w:autoSpaceDE w:val="0"/>
        <w:autoSpaceDN w:val="0"/>
        <w:adjustRightInd w:val="0"/>
        <w:spacing w:after="0" w:line="360" w:lineRule="auto"/>
        <w:jc w:val="center"/>
        <w:rPr>
          <w:rFonts w:eastAsia="Times New Roman"/>
          <w:b/>
          <w:color w:val="000000"/>
          <w:sz w:val="28"/>
          <w:szCs w:val="28"/>
          <w:lang w:eastAsia="ru-RU"/>
        </w:rPr>
      </w:pPr>
      <w:r w:rsidRPr="00C35D0C">
        <w:rPr>
          <w:rFonts w:eastAsia="Times New Roman"/>
          <w:b/>
          <w:color w:val="000000"/>
          <w:sz w:val="28"/>
          <w:szCs w:val="28"/>
          <w:lang w:eastAsia="ru-RU"/>
        </w:rPr>
        <w:t>СОДЕРЖАНИЕ КУРСА ОБУЧЕНИЯ</w:t>
      </w:r>
    </w:p>
    <w:p w:rsidR="00C35D0C" w:rsidRPr="00C35D0C" w:rsidRDefault="00C35D0C" w:rsidP="00C35D0C">
      <w:pPr>
        <w:numPr>
          <w:ilvl w:val="0"/>
          <w:numId w:val="36"/>
        </w:numPr>
        <w:shd w:val="clear" w:color="auto" w:fill="FFFFFF"/>
        <w:autoSpaceDE w:val="0"/>
        <w:autoSpaceDN w:val="0"/>
        <w:adjustRightInd w:val="0"/>
        <w:spacing w:after="0" w:line="360" w:lineRule="auto"/>
        <w:rPr>
          <w:rFonts w:eastAsia="Times New Roman"/>
          <w:b/>
          <w:sz w:val="28"/>
          <w:szCs w:val="28"/>
          <w:lang w:eastAsia="ru-RU"/>
        </w:rPr>
      </w:pPr>
      <w:r w:rsidRPr="00C35D0C">
        <w:rPr>
          <w:rFonts w:eastAsia="Times New Roman"/>
          <w:b/>
          <w:sz w:val="28"/>
          <w:szCs w:val="28"/>
          <w:lang w:eastAsia="ru-RU"/>
        </w:rPr>
        <w:t>Вводное занятие.</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lang w:eastAsia="ru-RU"/>
        </w:rPr>
        <w:t xml:space="preserve">Теоретическая часть. Знакомство с группой. Ознакомление с программой. Инструктаж по технике безопасности. Тренировочный режим. Режим дня юного спортсмена. Спортивная форма для занятий легкой атлетикой. Ознакомление с календарем соревнований текущего года. </w:t>
      </w:r>
    </w:p>
    <w:p w:rsidR="00C35D0C" w:rsidRPr="00C35D0C" w:rsidRDefault="00C35D0C" w:rsidP="00C35D0C">
      <w:pPr>
        <w:numPr>
          <w:ilvl w:val="0"/>
          <w:numId w:val="36"/>
        </w:num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b/>
          <w:sz w:val="28"/>
          <w:szCs w:val="28"/>
          <w:lang w:eastAsia="ru-RU"/>
        </w:rPr>
        <w:t>Теоретическая подготовка</w:t>
      </w:r>
      <w:r w:rsidRPr="00C35D0C">
        <w:rPr>
          <w:rFonts w:eastAsia="Times New Roman"/>
          <w:sz w:val="28"/>
          <w:szCs w:val="28"/>
          <w:lang w:eastAsia="ru-RU"/>
        </w:rPr>
        <w:t xml:space="preserve"> </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lang w:eastAsia="ru-RU"/>
        </w:rPr>
        <w:t xml:space="preserve">Тема: Физическая культура и спорт в России. Массовый народный характер спорта в России. Физическая культура в системе образование. Единая Всероссийская спортивная классификация. Классификационные нормы и требования по легкой атлетике. </w:t>
      </w:r>
    </w:p>
    <w:p w:rsidR="00C35D0C" w:rsidRPr="00C35D0C" w:rsidRDefault="00C35D0C" w:rsidP="00C35D0C">
      <w:pPr>
        <w:numPr>
          <w:ilvl w:val="0"/>
          <w:numId w:val="36"/>
        </w:numPr>
        <w:shd w:val="clear" w:color="auto" w:fill="FFFFFF"/>
        <w:autoSpaceDE w:val="0"/>
        <w:autoSpaceDN w:val="0"/>
        <w:adjustRightInd w:val="0"/>
        <w:spacing w:after="0" w:line="360" w:lineRule="auto"/>
        <w:rPr>
          <w:rFonts w:eastAsia="Times New Roman"/>
          <w:b/>
          <w:sz w:val="28"/>
          <w:szCs w:val="28"/>
          <w:lang w:eastAsia="ru-RU"/>
        </w:rPr>
      </w:pPr>
      <w:r w:rsidRPr="00C35D0C">
        <w:rPr>
          <w:rFonts w:eastAsia="Times New Roman"/>
          <w:b/>
          <w:sz w:val="28"/>
          <w:szCs w:val="28"/>
          <w:lang w:eastAsia="ru-RU"/>
        </w:rPr>
        <w:t xml:space="preserve">Общая физическая подготовка </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lang w:eastAsia="ru-RU"/>
        </w:rPr>
        <w:t xml:space="preserve">Теоретическая часть. Понятия «Упражнение и система упражнений». Классификация упражнений. Влияние физических упражнений на развитие двигательных способностей. Значение всесторонней физической подготовки для </w:t>
      </w:r>
      <w:r w:rsidRPr="00C35D0C">
        <w:rPr>
          <w:rFonts w:eastAsia="Times New Roman"/>
          <w:sz w:val="28"/>
          <w:szCs w:val="28"/>
          <w:lang w:eastAsia="ru-RU"/>
        </w:rPr>
        <w:lastRenderedPageBreak/>
        <w:t xml:space="preserve">укрепления здоровья, повышения функциональных возможностей органов и систем и воспитания двигательных качеств (силы, быстроты, выносливости, гибкости, ловкости) спортсмена. Характеристика средств общей и специальной физической подготовки, применяемых в тренировочных занятиях с юными легкоатлетами. Утренняя зарядка, разминка перед тренировкой и игрой, индивидуальные занятия. </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lang w:eastAsia="ru-RU"/>
        </w:rPr>
        <w:t xml:space="preserve">Практическая часть. </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u w:val="single"/>
          <w:lang w:eastAsia="ru-RU"/>
        </w:rPr>
        <w:t>Строевые упражнения</w:t>
      </w:r>
      <w:r w:rsidRPr="00C35D0C">
        <w:rPr>
          <w:rFonts w:eastAsia="Times New Roman"/>
          <w:sz w:val="28"/>
          <w:szCs w:val="28"/>
          <w:lang w:eastAsia="ru-RU"/>
        </w:rPr>
        <w:t xml:space="preserve">. </w:t>
      </w:r>
      <w:proofErr w:type="gramStart"/>
      <w:r w:rsidRPr="00C35D0C">
        <w:rPr>
          <w:rFonts w:eastAsia="Times New Roman"/>
          <w:sz w:val="28"/>
          <w:szCs w:val="28"/>
          <w:lang w:eastAsia="ru-RU"/>
        </w:rPr>
        <w:t>Понятие о строе, шеренге, колонне, флангах, интервале, дистанции, направляющем, замыкающем, о предварительной и исполнительной командах.</w:t>
      </w:r>
      <w:proofErr w:type="gramEnd"/>
      <w:r w:rsidRPr="00C35D0C">
        <w:rPr>
          <w:rFonts w:eastAsia="Times New Roman"/>
          <w:sz w:val="28"/>
          <w:szCs w:val="28"/>
          <w:lang w:eastAsia="ru-RU"/>
        </w:rPr>
        <w:t xml:space="preserve"> Повороты на месте, размыкание уступами. Перестроение в шеренге, в колонне. Перемена направления движения строя. Обозначение шага на месте. Изменение скорости движения. Переход с шага на бег, с бега на шаг. Повороты в движении. </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u w:val="single"/>
          <w:lang w:eastAsia="ru-RU"/>
        </w:rPr>
        <w:t>Общеразвивающие упражнения без предметов</w:t>
      </w:r>
      <w:r w:rsidRPr="00C35D0C">
        <w:rPr>
          <w:rFonts w:eastAsia="Times New Roman"/>
          <w:sz w:val="28"/>
          <w:szCs w:val="28"/>
          <w:lang w:eastAsia="ru-RU"/>
        </w:rPr>
        <w:t xml:space="preserve">. Упражнения для рук и плечевого пояса. Сгибания и разгибания, вращения, махи, отведения и приведения, рывки. Выполнение упражнений на месте и в движении. Упражнения для мышц шеи: наклоны, вращения и повороты головы. Упражнения для формирования правильной осанки. В различных исходных положениях – наклоны, повороты, вращения. В положении лежа – поднимание и опускание ног, круговые движения одной и обеими ногами, поднимание и опускание туловища. Упражнения для ног: различные маховые движения, приседания на обеих и на одной ноге, выпад, выпады с дополнительными пружинящими движениями. Упражнения с сопротивлением в парах: повороты и наклоны туловища, сгибание и разгибание рук, перетаскивание, приседания, переноска партнера на спине и на плечах, элементы борьбы в стойке, упражнения с элементами сопротивления. </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u w:val="single"/>
          <w:lang w:eastAsia="ru-RU"/>
        </w:rPr>
        <w:t>Общеразвивающие упражнения с предметами.</w:t>
      </w:r>
      <w:r w:rsidRPr="00C35D0C">
        <w:rPr>
          <w:rFonts w:eastAsia="Times New Roman"/>
          <w:sz w:val="28"/>
          <w:szCs w:val="28"/>
          <w:lang w:eastAsia="ru-RU"/>
        </w:rPr>
        <w:t xml:space="preserve"> 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в группах с передачами, бросками и ловлей мяча. Упражнения с гантелями, штангой, мешками с песком: сгибание и разгибание рук, повороты и наклоны туловища, поднимание на носки, приседание. Упражнения с короткой и длинной скакалкой: прыжки на одной и обеих ногах, с вращением скакалки вперед и назад, прыжки с поворотами, </w:t>
      </w:r>
      <w:r w:rsidRPr="00C35D0C">
        <w:rPr>
          <w:rFonts w:eastAsia="Times New Roman"/>
          <w:sz w:val="28"/>
          <w:szCs w:val="28"/>
          <w:lang w:eastAsia="ru-RU"/>
        </w:rPr>
        <w:lastRenderedPageBreak/>
        <w:t xml:space="preserve">прыжки в приседе и </w:t>
      </w:r>
      <w:proofErr w:type="spellStart"/>
      <w:r w:rsidRPr="00C35D0C">
        <w:rPr>
          <w:rFonts w:eastAsia="Times New Roman"/>
          <w:sz w:val="28"/>
          <w:szCs w:val="28"/>
          <w:lang w:eastAsia="ru-RU"/>
        </w:rPr>
        <w:t>полуприседи</w:t>
      </w:r>
      <w:proofErr w:type="spellEnd"/>
      <w:r w:rsidRPr="00C35D0C">
        <w:rPr>
          <w:rFonts w:eastAsia="Times New Roman"/>
          <w:sz w:val="28"/>
          <w:szCs w:val="28"/>
          <w:lang w:eastAsia="ru-RU"/>
        </w:rPr>
        <w:t>. Упражнения с малыми мячами: броски и ловля мяча после подбрасывания вверх, удара о землю, в стену, на месте, в прыжке, после кувырка в движении.</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u w:val="single"/>
          <w:lang w:eastAsia="ru-RU"/>
        </w:rPr>
        <w:t xml:space="preserve"> Акробатические упражнения.</w:t>
      </w:r>
      <w:r w:rsidRPr="00C35D0C">
        <w:rPr>
          <w:rFonts w:eastAsia="Times New Roman"/>
          <w:sz w:val="28"/>
          <w:szCs w:val="28"/>
          <w:lang w:eastAsia="ru-RU"/>
        </w:rPr>
        <w:t xml:space="preserve"> Кувырки вперед в группировке из упора присев, основной стойки, с разбега. Длинный кувырок вперед. Кувырки назад. Соединение нескольких кувырков. Перекаты и перевороты. </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u w:val="single"/>
          <w:lang w:eastAsia="ru-RU"/>
        </w:rPr>
        <w:t>Подвижные игры и эстафеты.</w:t>
      </w:r>
      <w:r w:rsidRPr="00C35D0C">
        <w:rPr>
          <w:rFonts w:eastAsia="Times New Roman"/>
          <w:sz w:val="28"/>
          <w:szCs w:val="28"/>
          <w:lang w:eastAsia="ru-RU"/>
        </w:rPr>
        <w:t xml:space="preserve"> Игры с мячом, бегом, прыжками, метанием, с сопротивлением, на внимание, координацию движений.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 и ловлей мяча, прыжками и бегом, в различных сочетаниях перечисленных элементов. </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u w:val="single"/>
          <w:lang w:eastAsia="ru-RU"/>
        </w:rPr>
        <w:t>Легкоатлетические упражнения.</w:t>
      </w:r>
      <w:r w:rsidRPr="00C35D0C">
        <w:rPr>
          <w:rFonts w:eastAsia="Times New Roman"/>
          <w:sz w:val="28"/>
          <w:szCs w:val="28"/>
          <w:lang w:eastAsia="ru-RU"/>
        </w:rPr>
        <w:t xml:space="preserve"> Бег на 30,60, 100, 400, 500, 800 м. Кросс от 1000 до 3000м, 6- и 12-минутный бег. Прыжки в длину и в высоту с места и с разбега. Тройной прыжок с места и с разбега. </w:t>
      </w:r>
      <w:proofErr w:type="spellStart"/>
      <w:r w:rsidRPr="00C35D0C">
        <w:rPr>
          <w:rFonts w:eastAsia="Times New Roman"/>
          <w:sz w:val="28"/>
          <w:szCs w:val="28"/>
          <w:lang w:eastAsia="ru-RU"/>
        </w:rPr>
        <w:t>Многоскоки</w:t>
      </w:r>
      <w:proofErr w:type="spellEnd"/>
      <w:r w:rsidRPr="00C35D0C">
        <w:rPr>
          <w:rFonts w:eastAsia="Times New Roman"/>
          <w:sz w:val="28"/>
          <w:szCs w:val="28"/>
          <w:lang w:eastAsia="ru-RU"/>
        </w:rPr>
        <w:t xml:space="preserve">. Пятикратный прыжок с места. Метание малого мяча на дальность и в цель. Участие в эстафетах с элементами спортивных игр: ручного мяча, баскетбола. </w:t>
      </w:r>
    </w:p>
    <w:p w:rsidR="00C35D0C" w:rsidRPr="00C35D0C" w:rsidRDefault="00C35D0C" w:rsidP="00C35D0C">
      <w:pPr>
        <w:shd w:val="clear" w:color="auto" w:fill="FFFFFF"/>
        <w:autoSpaceDE w:val="0"/>
        <w:autoSpaceDN w:val="0"/>
        <w:adjustRightInd w:val="0"/>
        <w:spacing w:after="0" w:line="360" w:lineRule="auto"/>
        <w:ind w:left="360"/>
        <w:rPr>
          <w:rFonts w:eastAsia="Times New Roman"/>
          <w:b/>
          <w:sz w:val="28"/>
          <w:szCs w:val="28"/>
          <w:lang w:eastAsia="ru-RU"/>
        </w:rPr>
      </w:pPr>
      <w:r w:rsidRPr="00C35D0C">
        <w:rPr>
          <w:rFonts w:eastAsia="Times New Roman"/>
          <w:b/>
          <w:sz w:val="28"/>
          <w:szCs w:val="28"/>
          <w:lang w:eastAsia="ru-RU"/>
        </w:rPr>
        <w:t xml:space="preserve">4.Специальная физическая подготовка </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lang w:eastAsia="ru-RU"/>
        </w:rPr>
        <w:t>Теоретическая часть. Влияние СФП на развитие двигательных способностей. Основные средства специальной физической подготовки. Основные физические качества: сила, быстрота, ловкость, выносливость, гибкость. Значение специальных физических качеств в формировании двигательных навыков и умений.</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lang w:eastAsia="ru-RU"/>
        </w:rPr>
        <w:t xml:space="preserve"> Практическая часть. </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u w:val="single"/>
          <w:lang w:eastAsia="ru-RU"/>
        </w:rPr>
        <w:t>Упражнения для развития быстроты</w:t>
      </w:r>
      <w:r w:rsidRPr="00C35D0C">
        <w:rPr>
          <w:rFonts w:eastAsia="Times New Roman"/>
          <w:sz w:val="28"/>
          <w:szCs w:val="28"/>
          <w:lang w:eastAsia="ru-RU"/>
        </w:rPr>
        <w:t xml:space="preserve">. Упражнения для развития стартовой скорости. Рывки по сигналу на 5-10 м из различных исходных положений стоя лицом, боком, спиной к стартовой линии, из приседа, широкого выпада, из </w:t>
      </w:r>
      <w:proofErr w:type="gramStart"/>
      <w:r w:rsidRPr="00C35D0C">
        <w:rPr>
          <w:rFonts w:eastAsia="Times New Roman"/>
          <w:sz w:val="28"/>
          <w:szCs w:val="28"/>
          <w:lang w:eastAsia="ru-RU"/>
        </w:rPr>
        <w:t>положения</w:t>
      </w:r>
      <w:proofErr w:type="gramEnd"/>
      <w:r w:rsidRPr="00C35D0C">
        <w:rPr>
          <w:rFonts w:eastAsia="Times New Roman"/>
          <w:sz w:val="28"/>
          <w:szCs w:val="28"/>
          <w:lang w:eastAsia="ru-RU"/>
        </w:rPr>
        <w:t xml:space="preserve"> сидя, лёжа, из медленного бега, подпрыгивания, бега на месте. Эстафеты с элементами старта. Подвижные игры типа «День и ночь», «Вызов», «Вызов номеров», «Рывок за линию» и т.п. </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u w:val="single"/>
          <w:lang w:eastAsia="ru-RU"/>
        </w:rPr>
        <w:t>Упражнение для развития специальной выносливости</w:t>
      </w:r>
      <w:r w:rsidRPr="00C35D0C">
        <w:rPr>
          <w:rFonts w:eastAsia="Times New Roman"/>
          <w:sz w:val="28"/>
          <w:szCs w:val="28"/>
          <w:lang w:eastAsia="ru-RU"/>
        </w:rPr>
        <w:t xml:space="preserve">. Повторное выполнение беговых и прыжковых упражнений. Переменный бег с несколькими повторениями в серии. Кросс с переменной скоростью. Повторное выполнение беговых и </w:t>
      </w:r>
      <w:r w:rsidRPr="00C35D0C">
        <w:rPr>
          <w:rFonts w:eastAsia="Times New Roman"/>
          <w:sz w:val="28"/>
          <w:szCs w:val="28"/>
          <w:lang w:eastAsia="ru-RU"/>
        </w:rPr>
        <w:lastRenderedPageBreak/>
        <w:t xml:space="preserve">прыжковых упражнений. Многократное повторение специальных технико – тактических упражнений (например, повторные рывки с последующим </w:t>
      </w:r>
      <w:proofErr w:type="spellStart"/>
      <w:r w:rsidRPr="00C35D0C">
        <w:rPr>
          <w:rFonts w:eastAsia="Times New Roman"/>
          <w:sz w:val="28"/>
          <w:szCs w:val="28"/>
          <w:lang w:eastAsia="ru-RU"/>
        </w:rPr>
        <w:t>пробеганием</w:t>
      </w:r>
      <w:proofErr w:type="spellEnd"/>
      <w:r w:rsidRPr="00C35D0C">
        <w:rPr>
          <w:rFonts w:eastAsia="Times New Roman"/>
          <w:sz w:val="28"/>
          <w:szCs w:val="28"/>
          <w:lang w:eastAsia="ru-RU"/>
        </w:rPr>
        <w:t xml:space="preserve"> нескольких стоек и </w:t>
      </w:r>
      <w:proofErr w:type="spellStart"/>
      <w:r w:rsidRPr="00C35D0C">
        <w:rPr>
          <w:rFonts w:eastAsia="Times New Roman"/>
          <w:sz w:val="28"/>
          <w:szCs w:val="28"/>
          <w:lang w:eastAsia="ru-RU"/>
        </w:rPr>
        <w:t>разворотом</w:t>
      </w:r>
      <w:proofErr w:type="gramStart"/>
      <w:r w:rsidRPr="00C35D0C">
        <w:rPr>
          <w:rFonts w:eastAsia="Times New Roman"/>
          <w:sz w:val="28"/>
          <w:szCs w:val="28"/>
          <w:lang w:eastAsia="ru-RU"/>
        </w:rPr>
        <w:t>,с</w:t>
      </w:r>
      <w:proofErr w:type="spellEnd"/>
      <w:proofErr w:type="gramEnd"/>
      <w:r w:rsidRPr="00C35D0C">
        <w:rPr>
          <w:rFonts w:eastAsia="Times New Roman"/>
          <w:sz w:val="28"/>
          <w:szCs w:val="28"/>
          <w:lang w:eastAsia="ru-RU"/>
        </w:rPr>
        <w:t xml:space="preserve"> увеличением длины рывка, количества повторений и сокращением интервалов отдыха между рывками). Игровые упражнения с набивным мячом большой интенсивности, тренировки увеличенной продолжительности. Упражнения с набивным мячом. </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b/>
          <w:sz w:val="28"/>
          <w:szCs w:val="28"/>
          <w:lang w:eastAsia="ru-RU"/>
        </w:rPr>
        <w:t xml:space="preserve">5.Технико – тактическая подготовка </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lang w:eastAsia="ru-RU"/>
        </w:rPr>
        <w:t>Техническая.</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lang w:eastAsia="ru-RU"/>
        </w:rPr>
        <w:t xml:space="preserve"> Теоретическая часть. Классификация и терминология технических действий в легкой атлетике: Процесс обучения, приобретения и совершенствования обучающихся основ техники бега, выполняемых в соревнованиях или служащих средствами тренировки. </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lang w:eastAsia="ru-RU"/>
        </w:rPr>
        <w:t xml:space="preserve">Практическая часть. Спринтерский бег от 30 до 60 м; бег на длинные дистанции до 1 км; специальные упражнения метателя (с воланами, набивными мячами, теннисными мячами); силовая гимнастика (подтягивания, опуская, поднимание туловища из </w:t>
      </w:r>
      <w:proofErr w:type="gramStart"/>
      <w:r w:rsidRPr="00C35D0C">
        <w:rPr>
          <w:rFonts w:eastAsia="Times New Roman"/>
          <w:sz w:val="28"/>
          <w:szCs w:val="28"/>
          <w:lang w:eastAsia="ru-RU"/>
        </w:rPr>
        <w:t>положения</w:t>
      </w:r>
      <w:proofErr w:type="gramEnd"/>
      <w:r w:rsidRPr="00C35D0C">
        <w:rPr>
          <w:rFonts w:eastAsia="Times New Roman"/>
          <w:sz w:val="28"/>
          <w:szCs w:val="28"/>
          <w:lang w:eastAsia="ru-RU"/>
        </w:rPr>
        <w:t xml:space="preserve"> сидя и лежа, с гантелями, амортизаторами). Упражнения в сопротивлении с партнером; упражнения с предметами (гантелями, резиновыми амортизаторами, набивными мячами, гимнастическими скамейками). Поднимание ног в висе на перекладине или гимнастической стенке; опускание и поднимание туловища из различных исходных положений; </w:t>
      </w:r>
      <w:proofErr w:type="gramStart"/>
      <w:r w:rsidRPr="00C35D0C">
        <w:rPr>
          <w:rFonts w:eastAsia="Times New Roman"/>
          <w:sz w:val="28"/>
          <w:szCs w:val="28"/>
          <w:lang w:eastAsia="ru-RU"/>
        </w:rPr>
        <w:t>наклоны</w:t>
      </w:r>
      <w:proofErr w:type="gramEnd"/>
      <w:r w:rsidRPr="00C35D0C">
        <w:rPr>
          <w:rFonts w:eastAsia="Times New Roman"/>
          <w:sz w:val="28"/>
          <w:szCs w:val="28"/>
          <w:lang w:eastAsia="ru-RU"/>
        </w:rPr>
        <w:t xml:space="preserve"> вперед сидя на полу; наклоны в разные стороны; размахивание в висе на перекладине или гимнастической стенке; упражнения в </w:t>
      </w:r>
      <w:proofErr w:type="spellStart"/>
      <w:r w:rsidRPr="00C35D0C">
        <w:rPr>
          <w:rFonts w:eastAsia="Times New Roman"/>
          <w:sz w:val="28"/>
          <w:szCs w:val="28"/>
          <w:lang w:eastAsia="ru-RU"/>
        </w:rPr>
        <w:t>полушпагате</w:t>
      </w:r>
      <w:proofErr w:type="spellEnd"/>
      <w:r w:rsidRPr="00C35D0C">
        <w:rPr>
          <w:rFonts w:eastAsia="Times New Roman"/>
          <w:sz w:val="28"/>
          <w:szCs w:val="28"/>
          <w:lang w:eastAsia="ru-RU"/>
        </w:rPr>
        <w:t xml:space="preserve">, приседания с отягощением и без; выпрыгивание из приседа и прыжки – </w:t>
      </w:r>
      <w:proofErr w:type="spellStart"/>
      <w:r w:rsidRPr="00C35D0C">
        <w:rPr>
          <w:rFonts w:eastAsia="Times New Roman"/>
          <w:sz w:val="28"/>
          <w:szCs w:val="28"/>
          <w:lang w:eastAsia="ru-RU"/>
        </w:rPr>
        <w:t>многоскоки</w:t>
      </w:r>
      <w:proofErr w:type="spellEnd"/>
      <w:r w:rsidRPr="00C35D0C">
        <w:rPr>
          <w:rFonts w:eastAsia="Times New Roman"/>
          <w:sz w:val="28"/>
          <w:szCs w:val="28"/>
          <w:lang w:eastAsia="ru-RU"/>
        </w:rPr>
        <w:t>; прыжки в длину.</w:t>
      </w:r>
    </w:p>
    <w:p w:rsidR="00C35D0C" w:rsidRPr="00C35D0C" w:rsidRDefault="00C35D0C" w:rsidP="00C35D0C">
      <w:pPr>
        <w:shd w:val="clear" w:color="auto" w:fill="FFFFFF"/>
        <w:autoSpaceDE w:val="0"/>
        <w:autoSpaceDN w:val="0"/>
        <w:adjustRightInd w:val="0"/>
        <w:spacing w:after="0" w:line="360" w:lineRule="auto"/>
        <w:ind w:left="360"/>
        <w:rPr>
          <w:rFonts w:eastAsia="Times New Roman"/>
          <w:b/>
          <w:sz w:val="28"/>
          <w:szCs w:val="28"/>
          <w:lang w:eastAsia="ru-RU"/>
        </w:rPr>
      </w:pPr>
      <w:r w:rsidRPr="00C35D0C">
        <w:rPr>
          <w:rFonts w:eastAsia="Times New Roman"/>
          <w:sz w:val="28"/>
          <w:szCs w:val="28"/>
          <w:lang w:eastAsia="ru-RU"/>
        </w:rPr>
        <w:t xml:space="preserve"> </w:t>
      </w:r>
      <w:r w:rsidRPr="00C35D0C">
        <w:rPr>
          <w:rFonts w:eastAsia="Times New Roman"/>
          <w:b/>
          <w:sz w:val="28"/>
          <w:szCs w:val="28"/>
          <w:lang w:eastAsia="ru-RU"/>
        </w:rPr>
        <w:t xml:space="preserve">6.Соревновательная подготовка </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lang w:eastAsia="ru-RU"/>
        </w:rPr>
        <w:t xml:space="preserve">Теоретическая часть. Инструктаж по технике безопасности во время проведения и участия в соревнованиях по легкой атлетике. Правила поведения во время соревнований, отношения к соперникам и судьям соревнований. Установка на участие в соревнованиях. Анализ проведенных соревнований. Обсуждение результатов соревнований. </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lang w:eastAsia="ru-RU"/>
        </w:rPr>
        <w:t xml:space="preserve">Практическая часть. Участие в соревнованиях по регламенту. </w:t>
      </w:r>
    </w:p>
    <w:p w:rsidR="00C35D0C" w:rsidRPr="00C35D0C" w:rsidRDefault="00C35D0C" w:rsidP="00C35D0C">
      <w:pPr>
        <w:shd w:val="clear" w:color="auto" w:fill="FFFFFF"/>
        <w:autoSpaceDE w:val="0"/>
        <w:autoSpaceDN w:val="0"/>
        <w:adjustRightInd w:val="0"/>
        <w:spacing w:after="0" w:line="360" w:lineRule="auto"/>
        <w:ind w:left="360"/>
        <w:rPr>
          <w:rFonts w:eastAsia="Times New Roman"/>
          <w:b/>
          <w:sz w:val="28"/>
          <w:szCs w:val="28"/>
          <w:lang w:eastAsia="ru-RU"/>
        </w:rPr>
      </w:pPr>
      <w:r w:rsidRPr="00C35D0C">
        <w:rPr>
          <w:rFonts w:eastAsia="Times New Roman"/>
          <w:b/>
          <w:sz w:val="28"/>
          <w:szCs w:val="28"/>
          <w:lang w:eastAsia="ru-RU"/>
        </w:rPr>
        <w:t xml:space="preserve">7.Контрольные занятия </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lang w:eastAsia="ru-RU"/>
        </w:rPr>
        <w:lastRenderedPageBreak/>
        <w:t xml:space="preserve">Методика выполнения тестовых упражнений. Техника безопасности во время выполнения тестовых упражнений. </w:t>
      </w:r>
    </w:p>
    <w:p w:rsid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r w:rsidRPr="00C35D0C">
        <w:rPr>
          <w:rFonts w:eastAsia="Times New Roman"/>
          <w:sz w:val="28"/>
          <w:szCs w:val="28"/>
          <w:lang w:eastAsia="ru-RU"/>
        </w:rPr>
        <w:t>Сдача контрольно – переводных нормативов и тестовых упражнений по ОФП и СФП.</w:t>
      </w:r>
    </w:p>
    <w:p w:rsidR="00C35D0C" w:rsidRPr="00C35D0C" w:rsidRDefault="00C35D0C" w:rsidP="00C35D0C">
      <w:pPr>
        <w:shd w:val="clear" w:color="auto" w:fill="FFFFFF"/>
        <w:autoSpaceDE w:val="0"/>
        <w:autoSpaceDN w:val="0"/>
        <w:adjustRightInd w:val="0"/>
        <w:spacing w:after="0" w:line="360" w:lineRule="auto"/>
        <w:ind w:left="360"/>
        <w:rPr>
          <w:rFonts w:eastAsia="Times New Roman"/>
          <w:sz w:val="28"/>
          <w:szCs w:val="28"/>
          <w:lang w:eastAsia="ru-RU"/>
        </w:rPr>
      </w:pPr>
    </w:p>
    <w:p w:rsidR="00C35D0C" w:rsidRPr="00C35D0C" w:rsidRDefault="00C35D0C" w:rsidP="00C35D0C">
      <w:pPr>
        <w:shd w:val="clear" w:color="auto" w:fill="FFFFFF"/>
        <w:autoSpaceDE w:val="0"/>
        <w:autoSpaceDN w:val="0"/>
        <w:adjustRightInd w:val="0"/>
        <w:spacing w:after="0" w:line="360" w:lineRule="auto"/>
        <w:jc w:val="center"/>
        <w:rPr>
          <w:rFonts w:eastAsia="Times New Roman"/>
          <w:b/>
          <w:bCs/>
          <w:color w:val="000000"/>
          <w:sz w:val="28"/>
          <w:szCs w:val="28"/>
          <w:lang w:eastAsia="ru-RU"/>
        </w:rPr>
      </w:pPr>
      <w:r w:rsidRPr="00C35D0C">
        <w:rPr>
          <w:rFonts w:eastAsia="Times New Roman"/>
          <w:b/>
          <w:bCs/>
          <w:color w:val="000000"/>
          <w:sz w:val="28"/>
          <w:szCs w:val="28"/>
          <w:lang w:eastAsia="ru-RU"/>
        </w:rPr>
        <w:t>ПРЕДПОЛАГАЕМЫЙ КОНЕЧНЫЙ РЕЗУЛЬТАТ</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sz w:val="28"/>
          <w:szCs w:val="28"/>
          <w:lang w:eastAsia="ru-RU"/>
        </w:rPr>
        <w:t>К концу обучения учащиеся должны:</w:t>
      </w:r>
    </w:p>
    <w:p w:rsidR="00C35D0C" w:rsidRPr="00C35D0C" w:rsidRDefault="00C35D0C" w:rsidP="00C35D0C">
      <w:pPr>
        <w:shd w:val="clear" w:color="auto" w:fill="FFFFFF"/>
        <w:autoSpaceDE w:val="0"/>
        <w:autoSpaceDN w:val="0"/>
        <w:adjustRightInd w:val="0"/>
        <w:spacing w:after="0" w:line="360" w:lineRule="auto"/>
        <w:rPr>
          <w:rFonts w:eastAsia="Times New Roman"/>
          <w:b/>
          <w:sz w:val="28"/>
          <w:szCs w:val="28"/>
          <w:lang w:eastAsia="ru-RU"/>
        </w:rPr>
      </w:pPr>
      <w:r w:rsidRPr="00C35D0C">
        <w:rPr>
          <w:rFonts w:eastAsia="Times New Roman"/>
          <w:b/>
          <w:sz w:val="28"/>
          <w:szCs w:val="28"/>
          <w:lang w:eastAsia="ru-RU"/>
        </w:rPr>
        <w:t xml:space="preserve"> знать: </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sz w:val="28"/>
          <w:szCs w:val="28"/>
          <w:lang w:eastAsia="ru-RU"/>
        </w:rPr>
        <w:t xml:space="preserve">- историю развития и современное состояние легкой атлетики в Мире и у нас в стране; - место легкой атлетики в системе Олимпийского движения; </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sz w:val="28"/>
          <w:szCs w:val="28"/>
          <w:lang w:eastAsia="ru-RU"/>
        </w:rPr>
        <w:t xml:space="preserve">- основные соревнования по легкой атлетике, правила организации и проведения; </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sz w:val="28"/>
          <w:szCs w:val="28"/>
          <w:lang w:eastAsia="ru-RU"/>
        </w:rPr>
        <w:t>- правила безопасного поведения во время занятий легкой атлетикой, поведения на стадионе в качестве зрителя, болельщика;</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sz w:val="28"/>
          <w:szCs w:val="28"/>
          <w:lang w:eastAsia="ru-RU"/>
        </w:rPr>
        <w:t xml:space="preserve"> - правила оказания доврачебной помощи пострадавшему во время занятий легкой атлетикой (растяжение, ушибы, ссадины, вывихи);</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sz w:val="28"/>
          <w:szCs w:val="28"/>
          <w:lang w:eastAsia="ru-RU"/>
        </w:rPr>
        <w:t xml:space="preserve"> - режим дня легкоатлета (бегуна), личная гигиена юного бегуна, уход за спортивной одеждой и обувью; </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sz w:val="28"/>
          <w:szCs w:val="28"/>
          <w:lang w:eastAsia="ru-RU"/>
        </w:rPr>
        <w:t xml:space="preserve">- методику организации самостоятельных занятий по развитию физических качеств; </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sz w:val="28"/>
          <w:szCs w:val="28"/>
          <w:lang w:eastAsia="ru-RU"/>
        </w:rPr>
        <w:t xml:space="preserve">- правила проведения контрольно – тестовых упражнений по общей физической и специальной подготовке; </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sz w:val="28"/>
          <w:szCs w:val="28"/>
          <w:lang w:eastAsia="ru-RU"/>
        </w:rPr>
        <w:t xml:space="preserve">- причины травматизма во время занятий легкой атлетикой и правила его предупреждения; </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sz w:val="28"/>
          <w:szCs w:val="28"/>
          <w:lang w:eastAsia="ru-RU"/>
        </w:rPr>
        <w:t xml:space="preserve">- правила соревнований по легкой атлетике; </w:t>
      </w:r>
    </w:p>
    <w:p w:rsidR="00C35D0C" w:rsidRPr="00C35D0C" w:rsidRDefault="00C35D0C" w:rsidP="00C35D0C">
      <w:pPr>
        <w:shd w:val="clear" w:color="auto" w:fill="FFFFFF"/>
        <w:autoSpaceDE w:val="0"/>
        <w:autoSpaceDN w:val="0"/>
        <w:adjustRightInd w:val="0"/>
        <w:spacing w:after="0" w:line="360" w:lineRule="auto"/>
        <w:rPr>
          <w:rFonts w:eastAsia="Times New Roman"/>
          <w:b/>
          <w:sz w:val="28"/>
          <w:szCs w:val="28"/>
          <w:lang w:eastAsia="ru-RU"/>
        </w:rPr>
      </w:pPr>
      <w:r w:rsidRPr="00C35D0C">
        <w:rPr>
          <w:rFonts w:eastAsia="Times New Roman"/>
          <w:b/>
          <w:sz w:val="28"/>
          <w:szCs w:val="28"/>
          <w:lang w:eastAsia="ru-RU"/>
        </w:rPr>
        <w:t xml:space="preserve">Уметь: </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sz w:val="28"/>
          <w:szCs w:val="28"/>
          <w:lang w:eastAsia="ru-RU"/>
        </w:rPr>
        <w:t xml:space="preserve">- организовать самостоятельные знания легкой атлетикой, а также с группой сверстников; </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sz w:val="28"/>
          <w:szCs w:val="28"/>
          <w:lang w:eastAsia="ru-RU"/>
        </w:rPr>
        <w:t>- организовывать и проводить соревнования по легкой атлетике в группе, во дворе, в оздоровительном лагере;</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sz w:val="28"/>
          <w:szCs w:val="28"/>
          <w:lang w:eastAsia="ru-RU"/>
        </w:rPr>
        <w:t>- выполнять требования по общей и специальной физической подготовке в соответствии с возрастом;</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sz w:val="28"/>
          <w:szCs w:val="28"/>
          <w:lang w:eastAsia="ru-RU"/>
        </w:rPr>
        <w:lastRenderedPageBreak/>
        <w:t xml:space="preserve"> - выполнять технические элементы и упражнения, подвижные и спортивные игры, эстафеты с различными элементами и предметами, направленные на развитие физических качеств бегуна; </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sz w:val="28"/>
          <w:szCs w:val="28"/>
          <w:lang w:eastAsia="ru-RU"/>
        </w:rPr>
        <w:t xml:space="preserve">- владеть техническими и тактическими действиями в легкой атлетике по возрасту; </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r w:rsidRPr="00C35D0C">
        <w:rPr>
          <w:rFonts w:eastAsia="Times New Roman"/>
          <w:sz w:val="28"/>
          <w:szCs w:val="28"/>
          <w:lang w:eastAsia="ru-RU"/>
        </w:rPr>
        <w:t>- соблюдать правила безопасного поведения во время занятий легкой атлетикой;</w:t>
      </w:r>
    </w:p>
    <w:p w:rsidR="00C35D0C" w:rsidRPr="00C35D0C" w:rsidRDefault="00C35D0C" w:rsidP="00C35D0C">
      <w:pPr>
        <w:shd w:val="clear" w:color="auto" w:fill="FFFFFF"/>
        <w:autoSpaceDE w:val="0"/>
        <w:autoSpaceDN w:val="0"/>
        <w:adjustRightInd w:val="0"/>
        <w:spacing w:after="0" w:line="360" w:lineRule="auto"/>
        <w:rPr>
          <w:rFonts w:eastAsia="Times New Roman"/>
          <w:lang w:eastAsia="ru-RU"/>
        </w:rPr>
      </w:pPr>
      <w:r w:rsidRPr="00C35D0C">
        <w:rPr>
          <w:rFonts w:eastAsia="Times New Roman"/>
          <w:sz w:val="28"/>
          <w:szCs w:val="28"/>
          <w:lang w:eastAsia="ru-RU"/>
        </w:rPr>
        <w:t xml:space="preserve"> - выполнять контрольно – тестовые упражнения по ОФП, СПФ в соответствии с возрастом</w:t>
      </w:r>
      <w:r w:rsidRPr="00C35D0C">
        <w:rPr>
          <w:rFonts w:eastAsia="Times New Roman"/>
          <w:lang w:eastAsia="ru-RU"/>
        </w:rPr>
        <w:t>.</w:t>
      </w:r>
    </w:p>
    <w:p w:rsidR="00C35D0C" w:rsidRPr="00C35D0C" w:rsidRDefault="00C35D0C" w:rsidP="00C35D0C">
      <w:pPr>
        <w:shd w:val="clear" w:color="auto" w:fill="FFFFFF"/>
        <w:autoSpaceDE w:val="0"/>
        <w:autoSpaceDN w:val="0"/>
        <w:adjustRightInd w:val="0"/>
        <w:spacing w:after="0" w:line="360" w:lineRule="auto"/>
        <w:rPr>
          <w:rFonts w:eastAsia="Times New Roman"/>
          <w:sz w:val="28"/>
          <w:szCs w:val="28"/>
          <w:lang w:eastAsia="ru-RU"/>
        </w:rPr>
      </w:pPr>
    </w:p>
    <w:p w:rsidR="00C35D0C" w:rsidRPr="00C35D0C" w:rsidRDefault="00C35D0C" w:rsidP="00C35D0C">
      <w:pPr>
        <w:jc w:val="center"/>
        <w:rPr>
          <w:rFonts w:eastAsia="Calibri"/>
          <w:b/>
          <w:sz w:val="28"/>
          <w:szCs w:val="28"/>
        </w:rPr>
      </w:pPr>
      <w:r w:rsidRPr="00C35D0C">
        <w:rPr>
          <w:rFonts w:eastAsia="Calibri"/>
          <w:b/>
          <w:sz w:val="28"/>
          <w:szCs w:val="28"/>
        </w:rPr>
        <w:t>Универсальные  учебные действия, формируемые в ходе реализации данной программы:</w:t>
      </w:r>
    </w:p>
    <w:p w:rsidR="00C35D0C" w:rsidRPr="00C35D0C" w:rsidRDefault="00C35D0C" w:rsidP="00C35D0C">
      <w:pPr>
        <w:rPr>
          <w:rFonts w:eastAsia="Times New Roman"/>
          <w:sz w:val="28"/>
          <w:szCs w:val="28"/>
          <w:u w:val="single"/>
          <w:lang w:eastAsia="ru-RU"/>
        </w:rPr>
      </w:pPr>
      <w:r w:rsidRPr="00C35D0C">
        <w:rPr>
          <w:rFonts w:eastAsia="Times New Roman"/>
          <w:sz w:val="28"/>
          <w:szCs w:val="28"/>
          <w:u w:val="single"/>
          <w:lang w:eastAsia="ru-RU"/>
        </w:rPr>
        <w:t xml:space="preserve">Личностные результаты: </w:t>
      </w:r>
    </w:p>
    <w:p w:rsidR="00C35D0C" w:rsidRPr="00C35D0C" w:rsidRDefault="00C35D0C" w:rsidP="00C35D0C">
      <w:pPr>
        <w:rPr>
          <w:rFonts w:eastAsia="Times New Roman"/>
          <w:sz w:val="28"/>
          <w:szCs w:val="28"/>
          <w:lang w:eastAsia="ru-RU"/>
        </w:rPr>
      </w:pPr>
      <w:r w:rsidRPr="00C35D0C">
        <w:rPr>
          <w:rFonts w:eastAsia="Times New Roman"/>
          <w:sz w:val="28"/>
          <w:szCs w:val="28"/>
          <w:lang w:eastAsia="ru-RU"/>
        </w:rPr>
        <w:t xml:space="preserve">- проявление интереса к занятиям спортом; </w:t>
      </w:r>
    </w:p>
    <w:p w:rsidR="00C35D0C" w:rsidRPr="00C35D0C" w:rsidRDefault="00C35D0C" w:rsidP="00C35D0C">
      <w:pPr>
        <w:rPr>
          <w:rFonts w:eastAsia="Times New Roman"/>
          <w:sz w:val="28"/>
          <w:szCs w:val="28"/>
          <w:lang w:eastAsia="ru-RU"/>
        </w:rPr>
      </w:pPr>
      <w:r w:rsidRPr="00C35D0C">
        <w:rPr>
          <w:rFonts w:eastAsia="Times New Roman"/>
          <w:sz w:val="28"/>
          <w:szCs w:val="28"/>
          <w:lang w:eastAsia="ru-RU"/>
        </w:rPr>
        <w:t xml:space="preserve">- сохранение здоровья, укрепление и поддержание физической формы; </w:t>
      </w:r>
    </w:p>
    <w:p w:rsidR="00C35D0C" w:rsidRPr="00C35D0C" w:rsidRDefault="00C35D0C" w:rsidP="00C35D0C">
      <w:pPr>
        <w:rPr>
          <w:rFonts w:eastAsia="Times New Roman"/>
          <w:sz w:val="28"/>
          <w:szCs w:val="28"/>
          <w:lang w:eastAsia="ru-RU"/>
        </w:rPr>
      </w:pPr>
      <w:r w:rsidRPr="00C35D0C">
        <w:rPr>
          <w:rFonts w:eastAsia="Times New Roman"/>
          <w:sz w:val="28"/>
          <w:szCs w:val="28"/>
          <w:lang w:eastAsia="ru-RU"/>
        </w:rPr>
        <w:t xml:space="preserve">- проявление волевых качеств, трудолюбия; </w:t>
      </w:r>
    </w:p>
    <w:p w:rsidR="00C35D0C" w:rsidRPr="00C35D0C" w:rsidRDefault="00C35D0C" w:rsidP="00C35D0C">
      <w:pPr>
        <w:rPr>
          <w:rFonts w:eastAsia="Times New Roman"/>
          <w:sz w:val="28"/>
          <w:szCs w:val="28"/>
          <w:lang w:eastAsia="ru-RU"/>
        </w:rPr>
      </w:pPr>
      <w:r w:rsidRPr="00C35D0C">
        <w:rPr>
          <w:rFonts w:eastAsia="Times New Roman"/>
          <w:sz w:val="28"/>
          <w:szCs w:val="28"/>
          <w:lang w:eastAsia="ru-RU"/>
        </w:rPr>
        <w:t xml:space="preserve">- принятие социально-значимых норм и правил поведения в социуме, проявление их в общении с взрослыми и сверстниками; </w:t>
      </w:r>
    </w:p>
    <w:p w:rsidR="00C35D0C" w:rsidRPr="00C35D0C" w:rsidRDefault="00C35D0C" w:rsidP="00C35D0C">
      <w:pPr>
        <w:rPr>
          <w:rFonts w:eastAsia="Times New Roman"/>
          <w:sz w:val="28"/>
          <w:szCs w:val="28"/>
          <w:lang w:eastAsia="ru-RU"/>
        </w:rPr>
      </w:pPr>
      <w:r w:rsidRPr="00C35D0C">
        <w:rPr>
          <w:rFonts w:eastAsia="Times New Roman"/>
          <w:sz w:val="28"/>
          <w:szCs w:val="28"/>
          <w:lang w:eastAsia="ru-RU"/>
        </w:rPr>
        <w:t xml:space="preserve">- самостоятельность, активность, ответственность </w:t>
      </w:r>
      <w:proofErr w:type="gramStart"/>
      <w:r w:rsidRPr="00C35D0C">
        <w:rPr>
          <w:rFonts w:eastAsia="Times New Roman"/>
          <w:sz w:val="28"/>
          <w:szCs w:val="28"/>
          <w:lang w:eastAsia="ru-RU"/>
        </w:rPr>
        <w:t>обучающихся</w:t>
      </w:r>
      <w:proofErr w:type="gramEnd"/>
      <w:r w:rsidRPr="00C35D0C">
        <w:rPr>
          <w:rFonts w:eastAsia="Times New Roman"/>
          <w:sz w:val="28"/>
          <w:szCs w:val="28"/>
          <w:lang w:eastAsia="ru-RU"/>
        </w:rPr>
        <w:t>.</w:t>
      </w:r>
    </w:p>
    <w:p w:rsidR="00C35D0C" w:rsidRPr="00C35D0C" w:rsidRDefault="00C35D0C" w:rsidP="00C35D0C">
      <w:pPr>
        <w:rPr>
          <w:rFonts w:eastAsia="Times New Roman"/>
          <w:sz w:val="28"/>
          <w:szCs w:val="28"/>
          <w:u w:val="single"/>
          <w:lang w:eastAsia="ru-RU"/>
        </w:rPr>
      </w:pPr>
      <w:r w:rsidRPr="00C35D0C">
        <w:rPr>
          <w:rFonts w:eastAsia="Times New Roman"/>
          <w:sz w:val="28"/>
          <w:szCs w:val="28"/>
          <w:u w:val="single"/>
          <w:lang w:eastAsia="ru-RU"/>
        </w:rPr>
        <w:t xml:space="preserve"> </w:t>
      </w:r>
      <w:proofErr w:type="spellStart"/>
      <w:r w:rsidRPr="00C35D0C">
        <w:rPr>
          <w:rFonts w:eastAsia="Times New Roman"/>
          <w:sz w:val="28"/>
          <w:szCs w:val="28"/>
          <w:u w:val="single"/>
          <w:lang w:eastAsia="ru-RU"/>
        </w:rPr>
        <w:t>Метапредметные</w:t>
      </w:r>
      <w:proofErr w:type="spellEnd"/>
      <w:r w:rsidRPr="00C35D0C">
        <w:rPr>
          <w:rFonts w:eastAsia="Times New Roman"/>
          <w:sz w:val="28"/>
          <w:szCs w:val="28"/>
          <w:u w:val="single"/>
          <w:lang w:eastAsia="ru-RU"/>
        </w:rPr>
        <w:t xml:space="preserve"> результаты: </w:t>
      </w:r>
    </w:p>
    <w:p w:rsidR="00C35D0C" w:rsidRPr="00C35D0C" w:rsidRDefault="00C35D0C" w:rsidP="00C35D0C">
      <w:pPr>
        <w:rPr>
          <w:rFonts w:eastAsia="Times New Roman"/>
          <w:sz w:val="28"/>
          <w:szCs w:val="28"/>
          <w:lang w:eastAsia="ru-RU"/>
        </w:rPr>
      </w:pPr>
      <w:r w:rsidRPr="00C35D0C">
        <w:rPr>
          <w:rFonts w:eastAsia="Times New Roman"/>
          <w:sz w:val="28"/>
          <w:szCs w:val="28"/>
          <w:lang w:eastAsia="ru-RU"/>
        </w:rPr>
        <w:t xml:space="preserve">- умение самостоятельно планировать пути достижения целей </w:t>
      </w:r>
      <w:proofErr w:type="gramStart"/>
      <w:r w:rsidRPr="00C35D0C">
        <w:rPr>
          <w:rFonts w:eastAsia="Times New Roman"/>
          <w:sz w:val="28"/>
          <w:szCs w:val="28"/>
          <w:lang w:eastAsia="ru-RU"/>
        </w:rPr>
        <w:t xml:space="preserve">( </w:t>
      </w:r>
      <w:proofErr w:type="gramEnd"/>
      <w:r w:rsidRPr="00C35D0C">
        <w:rPr>
          <w:rFonts w:eastAsia="Times New Roman"/>
          <w:sz w:val="28"/>
          <w:szCs w:val="28"/>
          <w:lang w:eastAsia="ru-RU"/>
        </w:rPr>
        <w:t>например, развивать опорно-двигательный аппарат, сердечно - сосудистую, двигательную и другие системы);</w:t>
      </w:r>
    </w:p>
    <w:p w:rsidR="00C35D0C" w:rsidRPr="00C35D0C" w:rsidRDefault="00C35D0C" w:rsidP="00C35D0C">
      <w:pPr>
        <w:rPr>
          <w:rFonts w:eastAsia="Times New Roman"/>
          <w:sz w:val="28"/>
          <w:szCs w:val="28"/>
          <w:lang w:eastAsia="ru-RU"/>
        </w:rPr>
      </w:pPr>
      <w:r w:rsidRPr="00C35D0C">
        <w:rPr>
          <w:rFonts w:eastAsia="Times New Roman"/>
          <w:sz w:val="28"/>
          <w:szCs w:val="28"/>
          <w:lang w:eastAsia="ru-RU"/>
        </w:rPr>
        <w:t xml:space="preserve"> - владеть знаниями приёмов релаксации и самодиагностики; </w:t>
      </w:r>
    </w:p>
    <w:p w:rsidR="00C35D0C" w:rsidRPr="00C35D0C" w:rsidRDefault="00C35D0C" w:rsidP="00C35D0C">
      <w:pPr>
        <w:rPr>
          <w:rFonts w:eastAsia="Times New Roman"/>
          <w:sz w:val="28"/>
          <w:szCs w:val="28"/>
          <w:lang w:eastAsia="ru-RU"/>
        </w:rPr>
      </w:pPr>
      <w:r w:rsidRPr="00C35D0C">
        <w:rPr>
          <w:rFonts w:eastAsia="Times New Roman"/>
          <w:sz w:val="28"/>
          <w:szCs w:val="28"/>
          <w:lang w:eastAsia="ru-RU"/>
        </w:rPr>
        <w:t xml:space="preserve">- умение оценивать правильность выполнения задания, собственные возможности; </w:t>
      </w:r>
    </w:p>
    <w:p w:rsidR="00C35D0C" w:rsidRPr="00C35D0C" w:rsidRDefault="00C35D0C" w:rsidP="00C35D0C">
      <w:pPr>
        <w:rPr>
          <w:rFonts w:eastAsia="Times New Roman"/>
          <w:sz w:val="28"/>
          <w:szCs w:val="28"/>
          <w:lang w:eastAsia="ru-RU"/>
        </w:rPr>
      </w:pPr>
      <w:r w:rsidRPr="00C35D0C">
        <w:rPr>
          <w:rFonts w:eastAsia="Times New Roman"/>
          <w:sz w:val="28"/>
          <w:szCs w:val="28"/>
          <w:lang w:eastAsia="ru-RU"/>
        </w:rPr>
        <w:t>- наблюдательность, ассоциативное мышление.</w:t>
      </w:r>
    </w:p>
    <w:p w:rsidR="00C35D0C" w:rsidRPr="00C35D0C" w:rsidRDefault="00C35D0C" w:rsidP="00C35D0C">
      <w:pPr>
        <w:rPr>
          <w:rFonts w:eastAsia="Times New Roman"/>
          <w:sz w:val="28"/>
          <w:szCs w:val="28"/>
          <w:u w:val="single"/>
          <w:lang w:eastAsia="ru-RU"/>
        </w:rPr>
      </w:pPr>
      <w:r w:rsidRPr="00C35D0C">
        <w:rPr>
          <w:rFonts w:eastAsia="Times New Roman"/>
          <w:sz w:val="28"/>
          <w:szCs w:val="28"/>
          <w:u w:val="single"/>
          <w:lang w:eastAsia="ru-RU"/>
        </w:rPr>
        <w:t xml:space="preserve"> Предметные результаты:</w:t>
      </w:r>
    </w:p>
    <w:p w:rsidR="00C35D0C" w:rsidRPr="00C35D0C" w:rsidRDefault="00C35D0C" w:rsidP="00C35D0C">
      <w:pPr>
        <w:rPr>
          <w:rFonts w:eastAsia="Times New Roman"/>
          <w:sz w:val="28"/>
          <w:szCs w:val="28"/>
          <w:lang w:eastAsia="ru-RU"/>
        </w:rPr>
      </w:pPr>
      <w:r w:rsidRPr="00C35D0C">
        <w:rPr>
          <w:rFonts w:eastAsia="Times New Roman"/>
          <w:sz w:val="28"/>
          <w:szCs w:val="28"/>
          <w:lang w:eastAsia="ru-RU"/>
        </w:rPr>
        <w:t xml:space="preserve"> - навыки и умения в физкультурно-оздоровительной деятельности, самостоятельной организации занятий физическими упражнениями; </w:t>
      </w:r>
    </w:p>
    <w:p w:rsidR="00C35D0C" w:rsidRPr="00C35D0C" w:rsidRDefault="00C35D0C" w:rsidP="00C35D0C">
      <w:pPr>
        <w:rPr>
          <w:rFonts w:eastAsia="Times New Roman"/>
          <w:sz w:val="28"/>
          <w:szCs w:val="28"/>
          <w:lang w:eastAsia="ru-RU"/>
        </w:rPr>
      </w:pPr>
      <w:r w:rsidRPr="00C35D0C">
        <w:rPr>
          <w:rFonts w:eastAsia="Times New Roman"/>
          <w:sz w:val="28"/>
          <w:szCs w:val="28"/>
          <w:lang w:eastAsia="ru-RU"/>
        </w:rPr>
        <w:t xml:space="preserve">- навыки и умения самостоятельно осуществлять закаливание организма; </w:t>
      </w:r>
    </w:p>
    <w:p w:rsidR="00C35D0C" w:rsidRPr="00C35D0C" w:rsidRDefault="00C35D0C" w:rsidP="00C35D0C">
      <w:pPr>
        <w:rPr>
          <w:rFonts w:eastAsia="Times New Roman"/>
          <w:sz w:val="28"/>
          <w:szCs w:val="28"/>
          <w:lang w:eastAsia="ru-RU"/>
        </w:rPr>
      </w:pPr>
      <w:r w:rsidRPr="00C35D0C">
        <w:rPr>
          <w:rFonts w:eastAsia="Times New Roman"/>
          <w:sz w:val="28"/>
          <w:szCs w:val="28"/>
          <w:lang w:eastAsia="ru-RU"/>
        </w:rPr>
        <w:t xml:space="preserve">- двигательные действия, нацеленные на укрепление здоровья, развитие основных физических качеств и повышение функциональных возможностей организма; </w:t>
      </w:r>
    </w:p>
    <w:p w:rsidR="00C35D0C" w:rsidRPr="00C35D0C" w:rsidRDefault="00C35D0C" w:rsidP="00C35D0C">
      <w:pPr>
        <w:rPr>
          <w:rFonts w:eastAsia="Times New Roman"/>
          <w:sz w:val="28"/>
          <w:szCs w:val="28"/>
          <w:lang w:eastAsia="ru-RU"/>
        </w:rPr>
      </w:pPr>
      <w:r w:rsidRPr="00C35D0C">
        <w:rPr>
          <w:rFonts w:eastAsia="Times New Roman"/>
          <w:sz w:val="28"/>
          <w:szCs w:val="28"/>
          <w:lang w:eastAsia="ru-RU"/>
        </w:rPr>
        <w:lastRenderedPageBreak/>
        <w:t xml:space="preserve">- культура поведения болельщика во время просмотра соревнований по легкой атлетике различного ранга и уровня, а также сформирует межчеловеческие отношения и нормы поведения, ему присуще; </w:t>
      </w:r>
    </w:p>
    <w:p w:rsidR="00C35D0C" w:rsidRPr="00C35D0C" w:rsidRDefault="00C35D0C" w:rsidP="00C35D0C">
      <w:pPr>
        <w:rPr>
          <w:rFonts w:eastAsia="Times New Roman"/>
          <w:sz w:val="28"/>
          <w:szCs w:val="28"/>
          <w:lang w:eastAsia="ru-RU"/>
        </w:rPr>
      </w:pPr>
      <w:r w:rsidRPr="00C35D0C">
        <w:rPr>
          <w:rFonts w:eastAsia="Times New Roman"/>
          <w:sz w:val="28"/>
          <w:szCs w:val="28"/>
          <w:lang w:eastAsia="ru-RU"/>
        </w:rPr>
        <w:t>- сформированы представления о здоровом образе жизни.</w:t>
      </w:r>
    </w:p>
    <w:p w:rsidR="00C35D0C" w:rsidRPr="00C35D0C" w:rsidRDefault="00C35D0C" w:rsidP="00C35D0C">
      <w:pPr>
        <w:rPr>
          <w:rFonts w:eastAsia="Calibri"/>
          <w:b/>
          <w:sz w:val="28"/>
          <w:szCs w:val="28"/>
        </w:rPr>
      </w:pPr>
    </w:p>
    <w:p w:rsidR="00C35D0C" w:rsidRPr="00C35D0C" w:rsidRDefault="00C35D0C" w:rsidP="00C35D0C">
      <w:pPr>
        <w:shd w:val="clear" w:color="auto" w:fill="FFFFFF"/>
        <w:spacing w:after="0" w:line="240" w:lineRule="auto"/>
        <w:ind w:right="34"/>
        <w:jc w:val="center"/>
        <w:rPr>
          <w:rFonts w:eastAsia="Times New Roman"/>
          <w:b/>
          <w:bCs/>
          <w:color w:val="000000"/>
          <w:spacing w:val="1"/>
          <w:sz w:val="28"/>
          <w:szCs w:val="28"/>
          <w:lang w:eastAsia="ru-RU"/>
        </w:rPr>
      </w:pPr>
      <w:r w:rsidRPr="00C35D0C">
        <w:rPr>
          <w:rFonts w:eastAsia="Times New Roman"/>
          <w:b/>
          <w:bCs/>
          <w:color w:val="000000"/>
          <w:spacing w:val="1"/>
          <w:sz w:val="28"/>
          <w:szCs w:val="28"/>
          <w:lang w:eastAsia="ru-RU"/>
        </w:rPr>
        <w:t xml:space="preserve">СПОСОБЫ ОТСЛЕЖИВАНИЯ РЕЗУЛЬТАТОВ </w:t>
      </w:r>
    </w:p>
    <w:p w:rsidR="00C35D0C" w:rsidRPr="00C35D0C" w:rsidRDefault="00C35D0C" w:rsidP="00C35D0C">
      <w:pPr>
        <w:shd w:val="clear" w:color="auto" w:fill="FFFFFF"/>
        <w:spacing w:after="0" w:line="240" w:lineRule="auto"/>
        <w:ind w:right="34"/>
        <w:jc w:val="center"/>
        <w:rPr>
          <w:rFonts w:eastAsia="Times New Roman"/>
          <w:lang w:eastAsia="ru-RU"/>
        </w:rPr>
      </w:pPr>
      <w:r w:rsidRPr="00C35D0C">
        <w:rPr>
          <w:rFonts w:eastAsia="Times New Roman"/>
          <w:b/>
          <w:bCs/>
          <w:color w:val="000000"/>
          <w:spacing w:val="1"/>
          <w:sz w:val="28"/>
          <w:szCs w:val="28"/>
          <w:lang w:eastAsia="ru-RU"/>
        </w:rPr>
        <w:t>И ВИДЫ КОНТРОЛЯ.</w:t>
      </w:r>
    </w:p>
    <w:p w:rsidR="00C35D0C" w:rsidRPr="00C35D0C" w:rsidRDefault="00C35D0C" w:rsidP="00C35D0C">
      <w:pPr>
        <w:shd w:val="clear" w:color="auto" w:fill="FFFFFF"/>
        <w:spacing w:before="274" w:after="0" w:line="240" w:lineRule="auto"/>
        <w:rPr>
          <w:rFonts w:eastAsia="Times New Roman"/>
          <w:lang w:eastAsia="ru-RU"/>
        </w:rPr>
      </w:pPr>
      <w:r w:rsidRPr="00C35D0C">
        <w:rPr>
          <w:rFonts w:eastAsia="Times New Roman"/>
          <w:color w:val="000000"/>
          <w:spacing w:val="-2"/>
          <w:sz w:val="28"/>
          <w:szCs w:val="28"/>
          <w:lang w:eastAsia="ru-RU"/>
        </w:rPr>
        <w:t xml:space="preserve">  В процессе </w:t>
      </w:r>
      <w:proofErr w:type="gramStart"/>
      <w:r w:rsidRPr="00C35D0C">
        <w:rPr>
          <w:rFonts w:eastAsia="Times New Roman"/>
          <w:color w:val="000000"/>
          <w:spacing w:val="-2"/>
          <w:sz w:val="28"/>
          <w:szCs w:val="28"/>
          <w:lang w:eastAsia="ru-RU"/>
        </w:rPr>
        <w:t>обучения  по программе</w:t>
      </w:r>
      <w:proofErr w:type="gramEnd"/>
      <w:r w:rsidRPr="00C35D0C">
        <w:rPr>
          <w:rFonts w:eastAsia="Times New Roman"/>
          <w:color w:val="000000"/>
          <w:spacing w:val="-2"/>
          <w:sz w:val="28"/>
          <w:szCs w:val="28"/>
          <w:lang w:eastAsia="ru-RU"/>
        </w:rPr>
        <w:t xml:space="preserve"> применяются следующие виды </w:t>
      </w:r>
      <w:r w:rsidRPr="00C35D0C">
        <w:rPr>
          <w:rFonts w:eastAsia="Times New Roman"/>
          <w:color w:val="000000"/>
          <w:spacing w:val="-5"/>
          <w:sz w:val="28"/>
          <w:szCs w:val="28"/>
          <w:lang w:eastAsia="ru-RU"/>
        </w:rPr>
        <w:t>контроля:</w:t>
      </w:r>
    </w:p>
    <w:p w:rsidR="00C35D0C" w:rsidRPr="00C35D0C" w:rsidRDefault="00C35D0C" w:rsidP="00C35D0C">
      <w:pPr>
        <w:shd w:val="clear" w:color="auto" w:fill="FFFFFF"/>
        <w:spacing w:before="293" w:line="240" w:lineRule="auto"/>
        <w:ind w:right="5"/>
        <w:jc w:val="both"/>
        <w:rPr>
          <w:rFonts w:eastAsia="Times New Roman"/>
          <w:lang w:eastAsia="ru-RU"/>
        </w:rPr>
      </w:pPr>
      <w:r w:rsidRPr="00C35D0C">
        <w:rPr>
          <w:rFonts w:eastAsia="Times New Roman"/>
          <w:b/>
          <w:i/>
          <w:iCs/>
          <w:color w:val="000000"/>
          <w:sz w:val="28"/>
          <w:szCs w:val="28"/>
          <w:lang w:eastAsia="ru-RU"/>
        </w:rPr>
        <w:t>вводный контроль</w:t>
      </w:r>
      <w:r w:rsidRPr="00C35D0C">
        <w:rPr>
          <w:rFonts w:eastAsia="Times New Roman"/>
          <w:i/>
          <w:iCs/>
          <w:color w:val="000000"/>
          <w:sz w:val="28"/>
          <w:szCs w:val="28"/>
          <w:lang w:eastAsia="ru-RU"/>
        </w:rPr>
        <w:t xml:space="preserve"> </w:t>
      </w:r>
      <w:r w:rsidRPr="00C35D0C">
        <w:rPr>
          <w:rFonts w:eastAsia="Times New Roman"/>
          <w:color w:val="000000"/>
          <w:sz w:val="28"/>
          <w:szCs w:val="28"/>
          <w:lang w:eastAsia="ru-RU"/>
        </w:rPr>
        <w:t xml:space="preserve">в начале каждого занятия, направленный на повторение и закрепление пройденного материала. Вводный контроль осуществляется </w:t>
      </w:r>
      <w:r w:rsidRPr="00C35D0C">
        <w:rPr>
          <w:rFonts w:eastAsia="Times New Roman"/>
          <w:color w:val="000000"/>
          <w:spacing w:val="5"/>
          <w:sz w:val="28"/>
          <w:szCs w:val="28"/>
          <w:lang w:eastAsia="ru-RU"/>
        </w:rPr>
        <w:t xml:space="preserve">как в форме устного опроса, так и в форме выполнения практических </w:t>
      </w:r>
      <w:r w:rsidRPr="00C35D0C">
        <w:rPr>
          <w:rFonts w:eastAsia="Times New Roman"/>
          <w:color w:val="000000"/>
          <w:spacing w:val="-1"/>
          <w:sz w:val="28"/>
          <w:szCs w:val="28"/>
          <w:lang w:eastAsia="ru-RU"/>
        </w:rPr>
        <w:t>заданий;</w:t>
      </w:r>
    </w:p>
    <w:p w:rsidR="00C35D0C" w:rsidRPr="00C35D0C" w:rsidRDefault="00C35D0C" w:rsidP="00C35D0C">
      <w:pPr>
        <w:shd w:val="clear" w:color="auto" w:fill="FFFFFF"/>
        <w:spacing w:before="10" w:line="240" w:lineRule="auto"/>
        <w:ind w:right="10"/>
        <w:jc w:val="both"/>
        <w:rPr>
          <w:rFonts w:eastAsia="Times New Roman"/>
          <w:lang w:eastAsia="ru-RU"/>
        </w:rPr>
      </w:pPr>
      <w:r w:rsidRPr="00C35D0C">
        <w:rPr>
          <w:rFonts w:eastAsia="Times New Roman"/>
          <w:b/>
          <w:i/>
          <w:iCs/>
          <w:color w:val="000000"/>
          <w:sz w:val="28"/>
          <w:szCs w:val="28"/>
          <w:lang w:eastAsia="ru-RU"/>
        </w:rPr>
        <w:t>текущий контроль</w:t>
      </w:r>
      <w:r w:rsidRPr="00C35D0C">
        <w:rPr>
          <w:rFonts w:eastAsia="Times New Roman"/>
          <w:i/>
          <w:iCs/>
          <w:color w:val="000000"/>
          <w:sz w:val="28"/>
          <w:szCs w:val="28"/>
          <w:lang w:eastAsia="ru-RU"/>
        </w:rPr>
        <w:t xml:space="preserve"> </w:t>
      </w:r>
      <w:r w:rsidRPr="00C35D0C">
        <w:rPr>
          <w:rFonts w:eastAsia="Times New Roman"/>
          <w:color w:val="000000"/>
          <w:sz w:val="28"/>
          <w:szCs w:val="28"/>
          <w:lang w:eastAsia="ru-RU"/>
        </w:rPr>
        <w:t xml:space="preserve">в процессе проведения каждого занятия, направленный </w:t>
      </w:r>
      <w:r w:rsidRPr="00C35D0C">
        <w:rPr>
          <w:rFonts w:eastAsia="Times New Roman"/>
          <w:color w:val="000000"/>
          <w:spacing w:val="-1"/>
          <w:sz w:val="28"/>
          <w:szCs w:val="28"/>
          <w:lang w:eastAsia="ru-RU"/>
        </w:rPr>
        <w:t>на закрепление технологических правил решения изучаемой задачи;</w:t>
      </w:r>
      <w:r w:rsidRPr="00C35D0C">
        <w:rPr>
          <w:rFonts w:eastAsia="Times New Roman"/>
          <w:color w:val="000000"/>
          <w:sz w:val="28"/>
          <w:szCs w:val="28"/>
          <w:lang w:eastAsia="ru-RU"/>
        </w:rPr>
        <w:t xml:space="preserve"> проверка дневников самоконтроля</w:t>
      </w:r>
    </w:p>
    <w:p w:rsidR="00C35D0C" w:rsidRPr="00C35D0C" w:rsidRDefault="00C35D0C" w:rsidP="00C35D0C">
      <w:pPr>
        <w:shd w:val="clear" w:color="auto" w:fill="FFFFFF"/>
        <w:spacing w:before="19" w:line="240" w:lineRule="auto"/>
        <w:ind w:right="5"/>
        <w:jc w:val="both"/>
        <w:rPr>
          <w:rFonts w:eastAsia="Times New Roman"/>
          <w:lang w:eastAsia="ru-RU"/>
        </w:rPr>
      </w:pPr>
      <w:r w:rsidRPr="00C35D0C">
        <w:rPr>
          <w:rFonts w:eastAsia="Times New Roman"/>
          <w:b/>
          <w:i/>
          <w:iCs/>
          <w:color w:val="000000"/>
          <w:spacing w:val="4"/>
          <w:sz w:val="28"/>
          <w:szCs w:val="28"/>
          <w:lang w:eastAsia="ru-RU"/>
        </w:rPr>
        <w:t>тематический контроль</w:t>
      </w:r>
      <w:r w:rsidRPr="00C35D0C">
        <w:rPr>
          <w:rFonts w:eastAsia="Times New Roman"/>
          <w:i/>
          <w:iCs/>
          <w:color w:val="000000"/>
          <w:spacing w:val="4"/>
          <w:sz w:val="28"/>
          <w:szCs w:val="28"/>
          <w:lang w:eastAsia="ru-RU"/>
        </w:rPr>
        <w:t xml:space="preserve"> </w:t>
      </w:r>
      <w:r w:rsidRPr="00C35D0C">
        <w:rPr>
          <w:rFonts w:eastAsia="Times New Roman"/>
          <w:color w:val="000000"/>
          <w:spacing w:val="4"/>
          <w:sz w:val="28"/>
          <w:szCs w:val="28"/>
          <w:lang w:eastAsia="ru-RU"/>
        </w:rPr>
        <w:t xml:space="preserve">по завершении изучения тем программы </w:t>
      </w:r>
      <w:r w:rsidRPr="00C35D0C">
        <w:rPr>
          <w:rFonts w:eastAsia="Times New Roman"/>
          <w:color w:val="000000"/>
          <w:spacing w:val="9"/>
          <w:sz w:val="28"/>
          <w:szCs w:val="28"/>
          <w:lang w:eastAsia="ru-RU"/>
        </w:rPr>
        <w:t xml:space="preserve">осуществляется в форме выполнения </w:t>
      </w:r>
      <w:r w:rsidRPr="00C35D0C">
        <w:rPr>
          <w:rFonts w:eastAsia="Times New Roman"/>
          <w:color w:val="000000"/>
          <w:sz w:val="28"/>
          <w:szCs w:val="28"/>
          <w:lang w:eastAsia="ru-RU"/>
        </w:rPr>
        <w:t>самостоятельной работы учащимися объединения, контрольных тренировок;</w:t>
      </w:r>
    </w:p>
    <w:p w:rsidR="00C35D0C" w:rsidRPr="00C35D0C" w:rsidRDefault="00C35D0C" w:rsidP="00C35D0C">
      <w:pPr>
        <w:shd w:val="clear" w:color="auto" w:fill="FFFFFF"/>
        <w:spacing w:before="14" w:line="240" w:lineRule="auto"/>
        <w:rPr>
          <w:rFonts w:eastAsia="Times New Roman"/>
          <w:lang w:eastAsia="ru-RU"/>
        </w:rPr>
      </w:pPr>
      <w:r w:rsidRPr="00C35D0C">
        <w:rPr>
          <w:rFonts w:eastAsia="Times New Roman"/>
          <w:b/>
          <w:color w:val="000000"/>
          <w:spacing w:val="-1"/>
          <w:sz w:val="28"/>
          <w:szCs w:val="28"/>
          <w:lang w:eastAsia="ru-RU"/>
        </w:rPr>
        <w:t>г</w:t>
      </w:r>
      <w:r w:rsidRPr="00C35D0C">
        <w:rPr>
          <w:rFonts w:eastAsia="Times New Roman"/>
          <w:b/>
          <w:i/>
          <w:iCs/>
          <w:color w:val="000000"/>
          <w:spacing w:val="-1"/>
          <w:sz w:val="28"/>
          <w:szCs w:val="28"/>
          <w:lang w:eastAsia="ru-RU"/>
        </w:rPr>
        <w:t>одовой контроль</w:t>
      </w:r>
      <w:r w:rsidRPr="00C35D0C">
        <w:rPr>
          <w:rFonts w:eastAsia="Times New Roman"/>
          <w:i/>
          <w:iCs/>
          <w:color w:val="000000"/>
          <w:spacing w:val="-1"/>
          <w:sz w:val="28"/>
          <w:szCs w:val="28"/>
          <w:lang w:eastAsia="ru-RU"/>
        </w:rPr>
        <w:t xml:space="preserve"> </w:t>
      </w:r>
      <w:r w:rsidRPr="00C35D0C">
        <w:rPr>
          <w:rFonts w:eastAsia="Times New Roman"/>
          <w:color w:val="000000"/>
          <w:spacing w:val="-1"/>
          <w:sz w:val="28"/>
          <w:szCs w:val="28"/>
          <w:lang w:eastAsia="ru-RU"/>
        </w:rPr>
        <w:t xml:space="preserve">в конце каждого года </w:t>
      </w:r>
      <w:proofErr w:type="gramStart"/>
      <w:r w:rsidRPr="00C35D0C">
        <w:rPr>
          <w:rFonts w:eastAsia="Times New Roman"/>
          <w:color w:val="000000"/>
          <w:spacing w:val="-1"/>
          <w:sz w:val="28"/>
          <w:szCs w:val="28"/>
          <w:lang w:eastAsia="ru-RU"/>
        </w:rPr>
        <w:t>обучения по программе</w:t>
      </w:r>
      <w:proofErr w:type="gramEnd"/>
      <w:r w:rsidRPr="00C35D0C">
        <w:rPr>
          <w:rFonts w:eastAsia="Times New Roman"/>
          <w:color w:val="000000"/>
          <w:spacing w:val="-1"/>
          <w:sz w:val="28"/>
          <w:szCs w:val="28"/>
          <w:lang w:eastAsia="ru-RU"/>
        </w:rPr>
        <w:t>;</w:t>
      </w:r>
    </w:p>
    <w:p w:rsidR="00C35D0C" w:rsidRPr="00C35D0C" w:rsidRDefault="00C35D0C" w:rsidP="00C35D0C">
      <w:pPr>
        <w:shd w:val="clear" w:color="auto" w:fill="FFFFFF"/>
        <w:spacing w:before="14" w:line="240" w:lineRule="auto"/>
        <w:rPr>
          <w:rFonts w:eastAsia="Times New Roman"/>
          <w:lang w:eastAsia="ru-RU"/>
        </w:rPr>
      </w:pPr>
      <w:r w:rsidRPr="00C35D0C">
        <w:rPr>
          <w:rFonts w:eastAsia="Times New Roman"/>
          <w:b/>
          <w:i/>
          <w:iCs/>
          <w:color w:val="000000"/>
          <w:spacing w:val="-1"/>
          <w:sz w:val="28"/>
          <w:szCs w:val="28"/>
          <w:lang w:eastAsia="ru-RU"/>
        </w:rPr>
        <w:t>итоговый контроль</w:t>
      </w:r>
      <w:r w:rsidRPr="00C35D0C">
        <w:rPr>
          <w:rFonts w:eastAsia="Times New Roman"/>
          <w:i/>
          <w:iCs/>
          <w:color w:val="000000"/>
          <w:spacing w:val="-1"/>
          <w:sz w:val="28"/>
          <w:szCs w:val="28"/>
          <w:lang w:eastAsia="ru-RU"/>
        </w:rPr>
        <w:t xml:space="preserve"> </w:t>
      </w:r>
      <w:r w:rsidRPr="00C35D0C">
        <w:rPr>
          <w:rFonts w:eastAsia="Times New Roman"/>
          <w:color w:val="000000"/>
          <w:spacing w:val="-1"/>
          <w:sz w:val="28"/>
          <w:szCs w:val="28"/>
          <w:lang w:eastAsia="ru-RU"/>
        </w:rPr>
        <w:t>по окончании изучения всей программы.</w:t>
      </w:r>
    </w:p>
    <w:p w:rsidR="00C35D0C" w:rsidRPr="00C35D0C" w:rsidRDefault="00C35D0C" w:rsidP="00C35D0C">
      <w:pPr>
        <w:shd w:val="clear" w:color="auto" w:fill="FFFFFF"/>
        <w:spacing w:before="269" w:after="0" w:line="240" w:lineRule="auto"/>
        <w:rPr>
          <w:rFonts w:eastAsia="Times New Roman"/>
          <w:lang w:eastAsia="ru-RU"/>
        </w:rPr>
      </w:pPr>
      <w:r w:rsidRPr="00C35D0C">
        <w:rPr>
          <w:rFonts w:eastAsia="Times New Roman"/>
          <w:color w:val="000000"/>
          <w:sz w:val="28"/>
          <w:szCs w:val="28"/>
          <w:lang w:eastAsia="ru-RU"/>
        </w:rPr>
        <w:t>Годовой и итоговый контроль проводится в форме письменного тестирования, выполнения тренировочных упражнений, соревнований.</w:t>
      </w:r>
    </w:p>
    <w:p w:rsidR="00C35D0C" w:rsidRPr="00C35D0C" w:rsidRDefault="00C35D0C" w:rsidP="00C35D0C">
      <w:pPr>
        <w:shd w:val="clear" w:color="auto" w:fill="FFFFFF"/>
        <w:spacing w:before="883" w:after="0" w:line="240" w:lineRule="auto"/>
        <w:ind w:right="10"/>
        <w:rPr>
          <w:rFonts w:eastAsia="Times New Roman"/>
          <w:lang w:eastAsia="ru-RU"/>
        </w:rPr>
      </w:pPr>
      <w:r w:rsidRPr="00C35D0C">
        <w:rPr>
          <w:rFonts w:eastAsia="Times New Roman"/>
          <w:b/>
          <w:bCs/>
          <w:color w:val="000000"/>
          <w:sz w:val="28"/>
          <w:szCs w:val="28"/>
          <w:lang w:eastAsia="ru-RU"/>
        </w:rPr>
        <w:t xml:space="preserve">                        Мониторинг образовательного процесса.</w:t>
      </w:r>
    </w:p>
    <w:p w:rsidR="00C35D0C" w:rsidRPr="00C35D0C" w:rsidRDefault="00C35D0C" w:rsidP="00C35D0C">
      <w:pPr>
        <w:widowControl w:val="0"/>
        <w:numPr>
          <w:ilvl w:val="0"/>
          <w:numId w:val="8"/>
        </w:numPr>
        <w:shd w:val="clear" w:color="auto" w:fill="FFFFFF"/>
        <w:tabs>
          <w:tab w:val="clear" w:pos="730"/>
        </w:tabs>
        <w:autoSpaceDE w:val="0"/>
        <w:autoSpaceDN w:val="0"/>
        <w:adjustRightInd w:val="0"/>
        <w:spacing w:before="283" w:after="0" w:line="240" w:lineRule="auto"/>
        <w:ind w:left="0" w:firstLine="0"/>
        <w:jc w:val="both"/>
        <w:rPr>
          <w:rFonts w:eastAsia="Times New Roman"/>
          <w:lang w:eastAsia="ru-RU"/>
        </w:rPr>
      </w:pPr>
      <w:r w:rsidRPr="00C35D0C">
        <w:rPr>
          <w:rFonts w:eastAsia="Times New Roman"/>
          <w:color w:val="000000"/>
          <w:spacing w:val="5"/>
          <w:sz w:val="28"/>
          <w:szCs w:val="28"/>
          <w:lang w:eastAsia="ru-RU"/>
        </w:rPr>
        <w:t xml:space="preserve">Результативность выполнения программы отслеживается путем проведения </w:t>
      </w:r>
      <w:r w:rsidRPr="00C35D0C">
        <w:rPr>
          <w:rFonts w:eastAsia="Times New Roman"/>
          <w:color w:val="000000"/>
          <w:spacing w:val="2"/>
          <w:sz w:val="28"/>
          <w:szCs w:val="28"/>
          <w:lang w:eastAsia="ru-RU"/>
        </w:rPr>
        <w:t xml:space="preserve">первичного, промежуточного и итогового этапов диагностики по следующим </w:t>
      </w:r>
      <w:r w:rsidRPr="00C35D0C">
        <w:rPr>
          <w:rFonts w:eastAsia="Times New Roman"/>
          <w:color w:val="000000"/>
          <w:spacing w:val="-4"/>
          <w:sz w:val="28"/>
          <w:szCs w:val="28"/>
          <w:lang w:eastAsia="ru-RU"/>
        </w:rPr>
        <w:t>показателям:</w:t>
      </w:r>
    </w:p>
    <w:p w:rsidR="00C35D0C" w:rsidRPr="00C35D0C" w:rsidRDefault="00C35D0C" w:rsidP="00C35D0C">
      <w:pPr>
        <w:numPr>
          <w:ilvl w:val="0"/>
          <w:numId w:val="10"/>
        </w:numPr>
        <w:shd w:val="clear" w:color="auto" w:fill="FFFFFF"/>
        <w:spacing w:before="307" w:after="0" w:line="240" w:lineRule="auto"/>
        <w:ind w:left="426" w:right="518" w:hanging="426"/>
        <w:rPr>
          <w:rFonts w:eastAsia="Times New Roman"/>
          <w:lang w:eastAsia="ru-RU"/>
        </w:rPr>
      </w:pPr>
      <w:r w:rsidRPr="00C35D0C">
        <w:rPr>
          <w:rFonts w:eastAsia="Times New Roman"/>
          <w:color w:val="000000"/>
          <w:spacing w:val="-5"/>
          <w:sz w:val="28"/>
          <w:szCs w:val="28"/>
          <w:lang w:eastAsia="ru-RU"/>
        </w:rPr>
        <w:t xml:space="preserve">мотивация выбора  объединения и устойчивости </w:t>
      </w:r>
      <w:r w:rsidRPr="00C35D0C">
        <w:rPr>
          <w:rFonts w:eastAsia="Times New Roman"/>
          <w:color w:val="000000"/>
          <w:spacing w:val="-1"/>
          <w:sz w:val="28"/>
          <w:szCs w:val="28"/>
          <w:lang w:eastAsia="ru-RU"/>
        </w:rPr>
        <w:t>интереса учащихся;</w:t>
      </w:r>
    </w:p>
    <w:p w:rsidR="00C35D0C" w:rsidRPr="00C35D0C" w:rsidRDefault="00C35D0C" w:rsidP="00C35D0C">
      <w:pPr>
        <w:numPr>
          <w:ilvl w:val="0"/>
          <w:numId w:val="10"/>
        </w:numPr>
        <w:shd w:val="clear" w:color="auto" w:fill="FFFFFF"/>
        <w:spacing w:before="14" w:after="0" w:line="240" w:lineRule="auto"/>
        <w:ind w:left="426" w:hanging="426"/>
        <w:rPr>
          <w:rFonts w:eastAsia="Times New Roman"/>
          <w:lang w:eastAsia="ru-RU"/>
        </w:rPr>
      </w:pPr>
      <w:r w:rsidRPr="00C35D0C">
        <w:rPr>
          <w:rFonts w:eastAsia="Times New Roman"/>
          <w:color w:val="000000"/>
          <w:spacing w:val="-2"/>
          <w:sz w:val="28"/>
          <w:szCs w:val="28"/>
          <w:lang w:eastAsia="ru-RU"/>
        </w:rPr>
        <w:t>уровень воспитанности;</w:t>
      </w:r>
    </w:p>
    <w:p w:rsidR="00C35D0C" w:rsidRPr="00C35D0C" w:rsidRDefault="00C35D0C" w:rsidP="00C35D0C">
      <w:pPr>
        <w:numPr>
          <w:ilvl w:val="0"/>
          <w:numId w:val="10"/>
        </w:numPr>
        <w:shd w:val="clear" w:color="auto" w:fill="FFFFFF"/>
        <w:spacing w:before="14" w:after="0" w:line="240" w:lineRule="auto"/>
        <w:ind w:left="426" w:hanging="426"/>
        <w:rPr>
          <w:rFonts w:eastAsia="Times New Roman"/>
          <w:lang w:eastAsia="ru-RU"/>
        </w:rPr>
      </w:pPr>
      <w:r w:rsidRPr="00C35D0C">
        <w:rPr>
          <w:rFonts w:eastAsia="Times New Roman"/>
          <w:color w:val="000000"/>
          <w:spacing w:val="-2"/>
          <w:sz w:val="28"/>
          <w:szCs w:val="28"/>
          <w:lang w:eastAsia="ru-RU"/>
        </w:rPr>
        <w:t>уровень творческих способностей;</w:t>
      </w:r>
    </w:p>
    <w:p w:rsidR="00C35D0C" w:rsidRPr="00C35D0C" w:rsidRDefault="00C35D0C" w:rsidP="00C35D0C">
      <w:pPr>
        <w:numPr>
          <w:ilvl w:val="0"/>
          <w:numId w:val="10"/>
        </w:numPr>
        <w:shd w:val="clear" w:color="auto" w:fill="FFFFFF"/>
        <w:spacing w:before="19" w:after="0" w:line="240" w:lineRule="auto"/>
        <w:ind w:left="426" w:right="518" w:hanging="426"/>
        <w:rPr>
          <w:rFonts w:eastAsia="Times New Roman"/>
          <w:color w:val="000000"/>
          <w:spacing w:val="-1"/>
          <w:sz w:val="28"/>
          <w:szCs w:val="28"/>
          <w:lang w:eastAsia="ru-RU"/>
        </w:rPr>
      </w:pPr>
      <w:r w:rsidRPr="00C35D0C">
        <w:rPr>
          <w:rFonts w:eastAsia="Times New Roman"/>
          <w:color w:val="000000"/>
          <w:spacing w:val="-1"/>
          <w:sz w:val="28"/>
          <w:szCs w:val="28"/>
          <w:lang w:eastAsia="ru-RU"/>
        </w:rPr>
        <w:t>оценка профессиональных намерений учащихся.</w:t>
      </w:r>
    </w:p>
    <w:p w:rsidR="00C35D0C" w:rsidRPr="00C35D0C" w:rsidRDefault="00C35D0C" w:rsidP="00C35D0C">
      <w:pPr>
        <w:widowControl w:val="0"/>
        <w:numPr>
          <w:ilvl w:val="0"/>
          <w:numId w:val="8"/>
        </w:numPr>
        <w:shd w:val="clear" w:color="auto" w:fill="FFFFFF"/>
        <w:tabs>
          <w:tab w:val="clear" w:pos="730"/>
        </w:tabs>
        <w:autoSpaceDE w:val="0"/>
        <w:autoSpaceDN w:val="0"/>
        <w:adjustRightInd w:val="0"/>
        <w:spacing w:before="19" w:after="0" w:line="240" w:lineRule="auto"/>
        <w:ind w:left="0" w:right="518" w:firstLine="0"/>
        <w:rPr>
          <w:rFonts w:eastAsia="Times New Roman"/>
          <w:lang w:eastAsia="ru-RU"/>
        </w:rPr>
      </w:pPr>
      <w:r w:rsidRPr="00C35D0C">
        <w:rPr>
          <w:rFonts w:eastAsia="Times New Roman"/>
          <w:color w:val="000000"/>
          <w:spacing w:val="1"/>
          <w:sz w:val="28"/>
          <w:szCs w:val="28"/>
          <w:lang w:eastAsia="ru-RU"/>
        </w:rPr>
        <w:t>Результативность участия учащихся  в соревнованиях.</w:t>
      </w:r>
    </w:p>
    <w:p w:rsidR="00C35D0C" w:rsidRDefault="00C35D0C" w:rsidP="00C35D0C">
      <w:pPr>
        <w:ind w:left="720"/>
        <w:contextualSpacing/>
        <w:rPr>
          <w:rFonts w:eastAsia="Calibri"/>
          <w:sz w:val="28"/>
          <w:szCs w:val="28"/>
        </w:rPr>
      </w:pPr>
    </w:p>
    <w:p w:rsidR="00C35D0C" w:rsidRDefault="00C35D0C" w:rsidP="00C35D0C">
      <w:pPr>
        <w:ind w:left="720"/>
        <w:contextualSpacing/>
        <w:rPr>
          <w:rFonts w:eastAsia="Calibri"/>
          <w:sz w:val="28"/>
          <w:szCs w:val="28"/>
        </w:rPr>
      </w:pPr>
    </w:p>
    <w:p w:rsidR="00C35D0C" w:rsidRDefault="00C35D0C" w:rsidP="00C35D0C">
      <w:pPr>
        <w:ind w:left="720"/>
        <w:contextualSpacing/>
        <w:rPr>
          <w:rFonts w:eastAsia="Calibri"/>
          <w:sz w:val="28"/>
          <w:szCs w:val="28"/>
        </w:rPr>
      </w:pPr>
    </w:p>
    <w:p w:rsidR="00C35D0C" w:rsidRPr="00C35D0C" w:rsidRDefault="00C35D0C" w:rsidP="00C35D0C">
      <w:pPr>
        <w:ind w:left="720"/>
        <w:contextualSpacing/>
        <w:rPr>
          <w:rFonts w:eastAsia="Calibri"/>
          <w:sz w:val="28"/>
          <w:szCs w:val="28"/>
        </w:rPr>
      </w:pPr>
    </w:p>
    <w:p w:rsidR="00C35D0C" w:rsidRPr="00C35D0C" w:rsidRDefault="00C35D0C" w:rsidP="00C35D0C">
      <w:pPr>
        <w:ind w:left="720"/>
        <w:contextualSpacing/>
        <w:jc w:val="center"/>
        <w:rPr>
          <w:rFonts w:eastAsia="Calibri"/>
          <w:b/>
          <w:sz w:val="28"/>
          <w:szCs w:val="28"/>
        </w:rPr>
      </w:pPr>
      <w:r w:rsidRPr="00C35D0C">
        <w:rPr>
          <w:rFonts w:eastAsia="Calibri"/>
          <w:b/>
          <w:sz w:val="28"/>
          <w:szCs w:val="28"/>
        </w:rPr>
        <w:lastRenderedPageBreak/>
        <w:t>Протокол №1</w:t>
      </w:r>
    </w:p>
    <w:p w:rsidR="00C35D0C" w:rsidRPr="00C35D0C" w:rsidRDefault="00C35D0C" w:rsidP="00C35D0C">
      <w:pPr>
        <w:ind w:left="720"/>
        <w:contextualSpacing/>
        <w:rPr>
          <w:rFonts w:eastAsia="Calibri"/>
          <w:sz w:val="28"/>
          <w:szCs w:val="28"/>
        </w:rPr>
      </w:pPr>
      <w:r w:rsidRPr="00C35D0C">
        <w:rPr>
          <w:rFonts w:eastAsia="Calibri"/>
          <w:sz w:val="28"/>
          <w:szCs w:val="28"/>
        </w:rPr>
        <w:t xml:space="preserve">тестовых упражнений по общей физической подготовке, обучающихся по программе «Легкая атлетика» </w:t>
      </w:r>
    </w:p>
    <w:p w:rsidR="00C35D0C" w:rsidRPr="00C35D0C" w:rsidRDefault="00C35D0C" w:rsidP="00C35D0C">
      <w:pPr>
        <w:ind w:left="720"/>
        <w:contextualSpacing/>
        <w:rPr>
          <w:rFonts w:eastAsia="Calibri"/>
          <w:sz w:val="28"/>
          <w:szCs w:val="28"/>
        </w:rPr>
      </w:pPr>
      <w:r w:rsidRPr="00C35D0C">
        <w:rPr>
          <w:rFonts w:eastAsia="Calibri"/>
          <w:sz w:val="28"/>
          <w:szCs w:val="28"/>
        </w:rPr>
        <w:t>группа № _____год обучения ____кол-во человек ________</w:t>
      </w:r>
    </w:p>
    <w:p w:rsidR="00C35D0C" w:rsidRPr="00C35D0C" w:rsidRDefault="00C35D0C" w:rsidP="00C35D0C">
      <w:pPr>
        <w:ind w:left="720"/>
        <w:contextualSpacing/>
        <w:rPr>
          <w:rFonts w:eastAsia="Calibri"/>
          <w:sz w:val="28"/>
          <w:szCs w:val="28"/>
        </w:rPr>
      </w:pPr>
      <w:r w:rsidRPr="00C35D0C">
        <w:rPr>
          <w:rFonts w:eastAsia="Calibri"/>
          <w:sz w:val="28"/>
          <w:szCs w:val="28"/>
        </w:rPr>
        <w:t xml:space="preserve">База _______________________________________________________ </w:t>
      </w:r>
    </w:p>
    <w:p w:rsidR="00C35D0C" w:rsidRPr="00C35D0C" w:rsidRDefault="00C35D0C" w:rsidP="00C35D0C">
      <w:pPr>
        <w:ind w:left="720"/>
        <w:contextualSpacing/>
        <w:rPr>
          <w:rFonts w:eastAsia="Calibri"/>
          <w:sz w:val="28"/>
          <w:szCs w:val="28"/>
        </w:rPr>
      </w:pPr>
      <w:r w:rsidRPr="00C35D0C">
        <w:rPr>
          <w:rFonts w:eastAsia="Calibri"/>
          <w:sz w:val="28"/>
          <w:szCs w:val="28"/>
        </w:rPr>
        <w:t>Дата проведения тестирования «_____»_____________20____г.</w:t>
      </w:r>
    </w:p>
    <w:p w:rsidR="00C35D0C" w:rsidRPr="00C35D0C" w:rsidRDefault="00C35D0C" w:rsidP="00C35D0C">
      <w:pPr>
        <w:widowControl w:val="0"/>
        <w:autoSpaceDE w:val="0"/>
        <w:autoSpaceDN w:val="0"/>
        <w:spacing w:before="28" w:after="0" w:line="240" w:lineRule="auto"/>
        <w:rPr>
          <w:rFonts w:eastAsia="Times New Roman"/>
          <w:sz w:val="20"/>
          <w:szCs w:val="28"/>
        </w:rPr>
      </w:pPr>
    </w:p>
    <w:tbl>
      <w:tblPr>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584"/>
        <w:gridCol w:w="1063"/>
        <w:gridCol w:w="1121"/>
        <w:gridCol w:w="1063"/>
        <w:gridCol w:w="1054"/>
        <w:gridCol w:w="1051"/>
        <w:gridCol w:w="1051"/>
        <w:gridCol w:w="1053"/>
      </w:tblGrid>
      <w:tr w:rsidR="00C35D0C" w:rsidRPr="00C35D0C" w:rsidTr="0080668A">
        <w:trPr>
          <w:trHeight w:val="506"/>
        </w:trPr>
        <w:tc>
          <w:tcPr>
            <w:tcW w:w="535" w:type="dxa"/>
            <w:vMerge w:val="restart"/>
            <w:shd w:val="clear" w:color="auto" w:fill="auto"/>
          </w:tcPr>
          <w:p w:rsidR="00C35D0C" w:rsidRPr="00C35D0C" w:rsidRDefault="00C35D0C" w:rsidP="00C35D0C">
            <w:pPr>
              <w:widowControl w:val="0"/>
              <w:autoSpaceDE w:val="0"/>
              <w:autoSpaceDN w:val="0"/>
              <w:spacing w:after="0" w:line="240" w:lineRule="auto"/>
              <w:ind w:left="107"/>
              <w:rPr>
                <w:rFonts w:eastAsia="Times New Roman"/>
                <w:b/>
                <w:sz w:val="28"/>
                <w:szCs w:val="28"/>
              </w:rPr>
            </w:pPr>
            <w:r w:rsidRPr="00C35D0C">
              <w:rPr>
                <w:rFonts w:eastAsia="Times New Roman"/>
                <w:b/>
                <w:spacing w:val="-10"/>
                <w:sz w:val="28"/>
                <w:szCs w:val="28"/>
              </w:rPr>
              <w:t xml:space="preserve">№ </w:t>
            </w:r>
            <w:proofErr w:type="gramStart"/>
            <w:r w:rsidRPr="00C35D0C">
              <w:rPr>
                <w:rFonts w:eastAsia="Times New Roman"/>
                <w:b/>
                <w:spacing w:val="-5"/>
                <w:sz w:val="28"/>
                <w:szCs w:val="28"/>
              </w:rPr>
              <w:t>п</w:t>
            </w:r>
            <w:proofErr w:type="gramEnd"/>
            <w:r w:rsidRPr="00C35D0C">
              <w:rPr>
                <w:rFonts w:eastAsia="Times New Roman"/>
                <w:b/>
                <w:spacing w:val="-5"/>
                <w:sz w:val="28"/>
                <w:szCs w:val="28"/>
              </w:rPr>
              <w:t>/п</w:t>
            </w:r>
          </w:p>
        </w:tc>
        <w:tc>
          <w:tcPr>
            <w:tcW w:w="1584" w:type="dxa"/>
            <w:vMerge w:val="restart"/>
            <w:shd w:val="clear" w:color="auto" w:fill="auto"/>
          </w:tcPr>
          <w:p w:rsidR="00C35D0C" w:rsidRPr="00C35D0C" w:rsidRDefault="00C35D0C" w:rsidP="00C35D0C">
            <w:pPr>
              <w:widowControl w:val="0"/>
              <w:autoSpaceDE w:val="0"/>
              <w:autoSpaceDN w:val="0"/>
              <w:spacing w:after="0" w:line="240" w:lineRule="auto"/>
              <w:ind w:left="105" w:right="121"/>
              <w:rPr>
                <w:rFonts w:eastAsia="Times New Roman"/>
                <w:b/>
                <w:sz w:val="28"/>
                <w:szCs w:val="28"/>
              </w:rPr>
            </w:pPr>
            <w:r w:rsidRPr="00C35D0C">
              <w:rPr>
                <w:rFonts w:eastAsia="Times New Roman"/>
                <w:b/>
                <w:spacing w:val="-2"/>
                <w:sz w:val="28"/>
                <w:szCs w:val="28"/>
              </w:rPr>
              <w:t xml:space="preserve">Фамилия, </w:t>
            </w:r>
            <w:r w:rsidRPr="00C35D0C">
              <w:rPr>
                <w:rFonts w:eastAsia="Times New Roman"/>
                <w:b/>
                <w:spacing w:val="-4"/>
                <w:sz w:val="28"/>
                <w:szCs w:val="28"/>
              </w:rPr>
              <w:t>имя</w:t>
            </w:r>
          </w:p>
        </w:tc>
        <w:tc>
          <w:tcPr>
            <w:tcW w:w="1063" w:type="dxa"/>
            <w:vMerge w:val="restart"/>
            <w:shd w:val="clear" w:color="auto" w:fill="auto"/>
          </w:tcPr>
          <w:p w:rsidR="00C35D0C" w:rsidRPr="00C35D0C" w:rsidRDefault="00C35D0C" w:rsidP="00C35D0C">
            <w:pPr>
              <w:widowControl w:val="0"/>
              <w:autoSpaceDE w:val="0"/>
              <w:autoSpaceDN w:val="0"/>
              <w:spacing w:after="0" w:line="240" w:lineRule="auto"/>
              <w:ind w:left="108" w:right="123"/>
              <w:rPr>
                <w:rFonts w:eastAsia="Times New Roman"/>
                <w:b/>
                <w:sz w:val="28"/>
                <w:szCs w:val="28"/>
              </w:rPr>
            </w:pPr>
            <w:r w:rsidRPr="00C35D0C">
              <w:rPr>
                <w:rFonts w:eastAsia="Times New Roman"/>
                <w:b/>
                <w:spacing w:val="-2"/>
                <w:sz w:val="28"/>
                <w:szCs w:val="28"/>
              </w:rPr>
              <w:t xml:space="preserve">Полных </w:t>
            </w:r>
            <w:r w:rsidRPr="00C35D0C">
              <w:rPr>
                <w:rFonts w:eastAsia="Times New Roman"/>
                <w:b/>
                <w:spacing w:val="-4"/>
                <w:sz w:val="28"/>
                <w:szCs w:val="28"/>
              </w:rPr>
              <w:t>лет</w:t>
            </w:r>
          </w:p>
        </w:tc>
        <w:tc>
          <w:tcPr>
            <w:tcW w:w="2184" w:type="dxa"/>
            <w:gridSpan w:val="2"/>
            <w:shd w:val="clear" w:color="auto" w:fill="auto"/>
          </w:tcPr>
          <w:p w:rsidR="00C35D0C" w:rsidRPr="00C35D0C" w:rsidRDefault="00C35D0C" w:rsidP="00C35D0C">
            <w:pPr>
              <w:widowControl w:val="0"/>
              <w:autoSpaceDE w:val="0"/>
              <w:autoSpaceDN w:val="0"/>
              <w:spacing w:after="0" w:line="251" w:lineRule="exact"/>
              <w:ind w:left="605"/>
              <w:rPr>
                <w:rFonts w:eastAsia="Times New Roman"/>
                <w:b/>
                <w:sz w:val="28"/>
                <w:szCs w:val="28"/>
              </w:rPr>
            </w:pPr>
            <w:r w:rsidRPr="00C35D0C">
              <w:rPr>
                <w:rFonts w:eastAsia="Times New Roman"/>
                <w:b/>
                <w:spacing w:val="-2"/>
                <w:sz w:val="28"/>
                <w:szCs w:val="28"/>
              </w:rPr>
              <w:t>Быстрота</w:t>
            </w:r>
          </w:p>
        </w:tc>
        <w:tc>
          <w:tcPr>
            <w:tcW w:w="2105" w:type="dxa"/>
            <w:gridSpan w:val="2"/>
            <w:shd w:val="clear" w:color="auto" w:fill="auto"/>
          </w:tcPr>
          <w:p w:rsidR="00C35D0C" w:rsidRPr="00C35D0C" w:rsidRDefault="00C35D0C" w:rsidP="00C35D0C">
            <w:pPr>
              <w:widowControl w:val="0"/>
              <w:autoSpaceDE w:val="0"/>
              <w:autoSpaceDN w:val="0"/>
              <w:spacing w:after="0" w:line="251" w:lineRule="exact"/>
              <w:ind w:left="137" w:right="126"/>
              <w:jc w:val="center"/>
              <w:rPr>
                <w:rFonts w:eastAsia="Times New Roman"/>
                <w:b/>
                <w:sz w:val="28"/>
                <w:szCs w:val="28"/>
              </w:rPr>
            </w:pPr>
            <w:r w:rsidRPr="00C35D0C">
              <w:rPr>
                <w:rFonts w:eastAsia="Times New Roman"/>
                <w:b/>
                <w:spacing w:val="-4"/>
                <w:sz w:val="28"/>
                <w:szCs w:val="28"/>
              </w:rPr>
              <w:t>Сила</w:t>
            </w:r>
          </w:p>
        </w:tc>
        <w:tc>
          <w:tcPr>
            <w:tcW w:w="2104" w:type="dxa"/>
            <w:gridSpan w:val="2"/>
            <w:shd w:val="clear" w:color="auto" w:fill="auto"/>
          </w:tcPr>
          <w:p w:rsidR="00C35D0C" w:rsidRPr="00C35D0C" w:rsidRDefault="00C35D0C" w:rsidP="00C35D0C">
            <w:pPr>
              <w:widowControl w:val="0"/>
              <w:autoSpaceDE w:val="0"/>
              <w:autoSpaceDN w:val="0"/>
              <w:spacing w:after="0" w:line="252" w:lineRule="exact"/>
              <w:ind w:left="155" w:right="138" w:firstLine="278"/>
              <w:rPr>
                <w:rFonts w:eastAsia="Times New Roman"/>
                <w:b/>
                <w:sz w:val="28"/>
                <w:szCs w:val="28"/>
              </w:rPr>
            </w:pPr>
            <w:r w:rsidRPr="00C35D0C">
              <w:rPr>
                <w:rFonts w:eastAsia="Times New Roman"/>
                <w:b/>
                <w:sz w:val="28"/>
                <w:szCs w:val="28"/>
              </w:rPr>
              <w:t>Скоростно – силовые</w:t>
            </w:r>
            <w:r w:rsidRPr="00C35D0C">
              <w:rPr>
                <w:rFonts w:eastAsia="Times New Roman"/>
                <w:b/>
                <w:spacing w:val="-14"/>
                <w:sz w:val="28"/>
                <w:szCs w:val="28"/>
              </w:rPr>
              <w:t xml:space="preserve"> </w:t>
            </w:r>
            <w:r w:rsidRPr="00C35D0C">
              <w:rPr>
                <w:rFonts w:eastAsia="Times New Roman"/>
                <w:b/>
                <w:sz w:val="28"/>
                <w:szCs w:val="28"/>
              </w:rPr>
              <w:t>качества</w:t>
            </w:r>
          </w:p>
        </w:tc>
      </w:tr>
      <w:tr w:rsidR="00C35D0C" w:rsidRPr="00C35D0C" w:rsidTr="0080668A">
        <w:trPr>
          <w:trHeight w:val="919"/>
        </w:trPr>
        <w:tc>
          <w:tcPr>
            <w:tcW w:w="535" w:type="dxa"/>
            <w:vMerge/>
            <w:tcBorders>
              <w:top w:val="nil"/>
            </w:tcBorders>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584" w:type="dxa"/>
            <w:vMerge/>
            <w:tcBorders>
              <w:top w:val="nil"/>
            </w:tcBorders>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063" w:type="dxa"/>
            <w:vMerge/>
            <w:tcBorders>
              <w:top w:val="nil"/>
            </w:tcBorders>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2184" w:type="dxa"/>
            <w:gridSpan w:val="2"/>
            <w:shd w:val="clear" w:color="auto" w:fill="auto"/>
          </w:tcPr>
          <w:p w:rsidR="00C35D0C" w:rsidRPr="00C35D0C" w:rsidRDefault="00C35D0C" w:rsidP="00C35D0C">
            <w:pPr>
              <w:widowControl w:val="0"/>
              <w:autoSpaceDE w:val="0"/>
              <w:autoSpaceDN w:val="0"/>
              <w:spacing w:after="0" w:line="223" w:lineRule="exact"/>
              <w:ind w:left="483"/>
              <w:rPr>
                <w:rFonts w:eastAsia="Times New Roman"/>
                <w:i/>
                <w:sz w:val="28"/>
                <w:szCs w:val="28"/>
              </w:rPr>
            </w:pPr>
            <w:r w:rsidRPr="00C35D0C">
              <w:rPr>
                <w:rFonts w:eastAsia="Times New Roman"/>
                <w:i/>
                <w:sz w:val="28"/>
                <w:szCs w:val="28"/>
              </w:rPr>
              <w:t>Бег</w:t>
            </w:r>
            <w:r w:rsidRPr="00C35D0C">
              <w:rPr>
                <w:rFonts w:eastAsia="Times New Roman"/>
                <w:i/>
                <w:spacing w:val="-4"/>
                <w:sz w:val="28"/>
                <w:szCs w:val="28"/>
              </w:rPr>
              <w:t xml:space="preserve"> </w:t>
            </w:r>
            <w:r w:rsidRPr="00C35D0C">
              <w:rPr>
                <w:rFonts w:eastAsia="Times New Roman"/>
                <w:i/>
                <w:sz w:val="28"/>
                <w:szCs w:val="28"/>
              </w:rPr>
              <w:t>30</w:t>
            </w:r>
            <w:r w:rsidRPr="00C35D0C">
              <w:rPr>
                <w:rFonts w:eastAsia="Times New Roman"/>
                <w:i/>
                <w:spacing w:val="-2"/>
                <w:sz w:val="28"/>
                <w:szCs w:val="28"/>
              </w:rPr>
              <w:t xml:space="preserve"> </w:t>
            </w:r>
            <w:r w:rsidRPr="00C35D0C">
              <w:rPr>
                <w:rFonts w:eastAsia="Times New Roman"/>
                <w:i/>
                <w:sz w:val="28"/>
                <w:szCs w:val="28"/>
              </w:rPr>
              <w:t>м.</w:t>
            </w:r>
            <w:r w:rsidRPr="00C35D0C">
              <w:rPr>
                <w:rFonts w:eastAsia="Times New Roman"/>
                <w:i/>
                <w:spacing w:val="-2"/>
                <w:sz w:val="28"/>
                <w:szCs w:val="28"/>
              </w:rPr>
              <w:t xml:space="preserve"> (сек)</w:t>
            </w:r>
          </w:p>
        </w:tc>
        <w:tc>
          <w:tcPr>
            <w:tcW w:w="2105" w:type="dxa"/>
            <w:gridSpan w:val="2"/>
            <w:shd w:val="clear" w:color="auto" w:fill="auto"/>
          </w:tcPr>
          <w:p w:rsidR="00C35D0C" w:rsidRPr="00C35D0C" w:rsidRDefault="00C35D0C" w:rsidP="00C35D0C">
            <w:pPr>
              <w:widowControl w:val="0"/>
              <w:autoSpaceDE w:val="0"/>
              <w:autoSpaceDN w:val="0"/>
              <w:spacing w:after="0" w:line="240" w:lineRule="auto"/>
              <w:ind w:left="231" w:right="220" w:hanging="2"/>
              <w:jc w:val="center"/>
              <w:rPr>
                <w:rFonts w:eastAsia="Times New Roman"/>
                <w:i/>
                <w:sz w:val="28"/>
                <w:szCs w:val="28"/>
              </w:rPr>
            </w:pPr>
            <w:r w:rsidRPr="00C35D0C">
              <w:rPr>
                <w:rFonts w:eastAsia="Times New Roman"/>
                <w:i/>
                <w:sz w:val="28"/>
                <w:szCs w:val="28"/>
              </w:rPr>
              <w:t xml:space="preserve">Сгибание и разгибание рук </w:t>
            </w:r>
            <w:proofErr w:type="gramStart"/>
            <w:r w:rsidRPr="00C35D0C">
              <w:rPr>
                <w:rFonts w:eastAsia="Times New Roman"/>
                <w:i/>
                <w:sz w:val="28"/>
                <w:szCs w:val="28"/>
              </w:rPr>
              <w:t>в</w:t>
            </w:r>
            <w:proofErr w:type="gramEnd"/>
          </w:p>
          <w:p w:rsidR="00C35D0C" w:rsidRPr="00C35D0C" w:rsidRDefault="00C35D0C" w:rsidP="00C35D0C">
            <w:pPr>
              <w:widowControl w:val="0"/>
              <w:autoSpaceDE w:val="0"/>
              <w:autoSpaceDN w:val="0"/>
              <w:spacing w:after="0" w:line="230" w:lineRule="atLeast"/>
              <w:ind w:left="137" w:right="126"/>
              <w:jc w:val="center"/>
              <w:rPr>
                <w:rFonts w:eastAsia="Times New Roman"/>
                <w:i/>
                <w:sz w:val="28"/>
                <w:szCs w:val="28"/>
              </w:rPr>
            </w:pPr>
            <w:proofErr w:type="gramStart"/>
            <w:r w:rsidRPr="00C35D0C">
              <w:rPr>
                <w:rFonts w:eastAsia="Times New Roman"/>
                <w:i/>
                <w:sz w:val="28"/>
                <w:szCs w:val="28"/>
              </w:rPr>
              <w:t>упоре</w:t>
            </w:r>
            <w:proofErr w:type="gramEnd"/>
            <w:r w:rsidRPr="00C35D0C">
              <w:rPr>
                <w:rFonts w:eastAsia="Times New Roman"/>
                <w:i/>
                <w:spacing w:val="-13"/>
                <w:sz w:val="28"/>
                <w:szCs w:val="28"/>
              </w:rPr>
              <w:t xml:space="preserve"> </w:t>
            </w:r>
            <w:r w:rsidRPr="00C35D0C">
              <w:rPr>
                <w:rFonts w:eastAsia="Times New Roman"/>
                <w:i/>
                <w:sz w:val="28"/>
                <w:szCs w:val="28"/>
              </w:rPr>
              <w:t>лежа</w:t>
            </w:r>
            <w:r w:rsidRPr="00C35D0C">
              <w:rPr>
                <w:rFonts w:eastAsia="Times New Roman"/>
                <w:i/>
                <w:spacing w:val="-12"/>
                <w:sz w:val="28"/>
                <w:szCs w:val="28"/>
              </w:rPr>
              <w:t xml:space="preserve"> </w:t>
            </w:r>
            <w:r w:rsidRPr="00C35D0C">
              <w:rPr>
                <w:rFonts w:eastAsia="Times New Roman"/>
                <w:i/>
                <w:sz w:val="28"/>
                <w:szCs w:val="28"/>
              </w:rPr>
              <w:t xml:space="preserve">(кол-во </w:t>
            </w:r>
            <w:r w:rsidRPr="00C35D0C">
              <w:rPr>
                <w:rFonts w:eastAsia="Times New Roman"/>
                <w:i/>
                <w:spacing w:val="-4"/>
                <w:sz w:val="28"/>
                <w:szCs w:val="28"/>
              </w:rPr>
              <w:t>раз)</w:t>
            </w:r>
          </w:p>
        </w:tc>
        <w:tc>
          <w:tcPr>
            <w:tcW w:w="2104" w:type="dxa"/>
            <w:gridSpan w:val="2"/>
            <w:shd w:val="clear" w:color="auto" w:fill="auto"/>
          </w:tcPr>
          <w:p w:rsidR="00C35D0C" w:rsidRPr="00C35D0C" w:rsidRDefault="00C35D0C" w:rsidP="00C35D0C">
            <w:pPr>
              <w:widowControl w:val="0"/>
              <w:autoSpaceDE w:val="0"/>
              <w:autoSpaceDN w:val="0"/>
              <w:spacing w:after="0" w:line="240" w:lineRule="auto"/>
              <w:ind w:left="577" w:right="138" w:hanging="305"/>
              <w:rPr>
                <w:rFonts w:eastAsia="Times New Roman"/>
                <w:i/>
                <w:sz w:val="28"/>
                <w:szCs w:val="28"/>
              </w:rPr>
            </w:pPr>
            <w:r w:rsidRPr="00C35D0C">
              <w:rPr>
                <w:rFonts w:eastAsia="Times New Roman"/>
                <w:i/>
                <w:sz w:val="28"/>
                <w:szCs w:val="28"/>
              </w:rPr>
              <w:t>Прыжок</w:t>
            </w:r>
            <w:r w:rsidRPr="00C35D0C">
              <w:rPr>
                <w:rFonts w:eastAsia="Times New Roman"/>
                <w:i/>
                <w:spacing w:val="-13"/>
                <w:sz w:val="28"/>
                <w:szCs w:val="28"/>
              </w:rPr>
              <w:t xml:space="preserve"> </w:t>
            </w:r>
            <w:r w:rsidRPr="00C35D0C">
              <w:rPr>
                <w:rFonts w:eastAsia="Times New Roman"/>
                <w:i/>
                <w:sz w:val="28"/>
                <w:szCs w:val="28"/>
              </w:rPr>
              <w:t>в</w:t>
            </w:r>
            <w:r w:rsidRPr="00C35D0C">
              <w:rPr>
                <w:rFonts w:eastAsia="Times New Roman"/>
                <w:i/>
                <w:spacing w:val="-12"/>
                <w:sz w:val="28"/>
                <w:szCs w:val="28"/>
              </w:rPr>
              <w:t xml:space="preserve"> </w:t>
            </w:r>
            <w:r w:rsidRPr="00C35D0C">
              <w:rPr>
                <w:rFonts w:eastAsia="Times New Roman"/>
                <w:i/>
                <w:sz w:val="28"/>
                <w:szCs w:val="28"/>
              </w:rPr>
              <w:t>длину</w:t>
            </w:r>
            <w:r w:rsidRPr="00C35D0C">
              <w:rPr>
                <w:rFonts w:eastAsia="Times New Roman"/>
                <w:i/>
                <w:spacing w:val="-13"/>
                <w:sz w:val="28"/>
                <w:szCs w:val="28"/>
              </w:rPr>
              <w:t xml:space="preserve"> </w:t>
            </w:r>
            <w:r w:rsidRPr="00C35D0C">
              <w:rPr>
                <w:rFonts w:eastAsia="Times New Roman"/>
                <w:i/>
                <w:sz w:val="28"/>
                <w:szCs w:val="28"/>
              </w:rPr>
              <w:t>с места (</w:t>
            </w:r>
            <w:proofErr w:type="gramStart"/>
            <w:r w:rsidRPr="00C35D0C">
              <w:rPr>
                <w:rFonts w:eastAsia="Times New Roman"/>
                <w:i/>
                <w:sz w:val="28"/>
                <w:szCs w:val="28"/>
              </w:rPr>
              <w:t>см</w:t>
            </w:r>
            <w:proofErr w:type="gramEnd"/>
            <w:r w:rsidRPr="00C35D0C">
              <w:rPr>
                <w:rFonts w:eastAsia="Times New Roman"/>
                <w:i/>
                <w:sz w:val="28"/>
                <w:szCs w:val="28"/>
              </w:rPr>
              <w:t>)</w:t>
            </w:r>
          </w:p>
        </w:tc>
      </w:tr>
      <w:tr w:rsidR="00C35D0C" w:rsidRPr="00C35D0C" w:rsidTr="0080668A">
        <w:trPr>
          <w:trHeight w:val="229"/>
        </w:trPr>
        <w:tc>
          <w:tcPr>
            <w:tcW w:w="535" w:type="dxa"/>
            <w:vMerge/>
            <w:tcBorders>
              <w:top w:val="nil"/>
            </w:tcBorders>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584" w:type="dxa"/>
            <w:vMerge/>
            <w:tcBorders>
              <w:top w:val="nil"/>
            </w:tcBorders>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063" w:type="dxa"/>
            <w:vMerge/>
            <w:tcBorders>
              <w:top w:val="nil"/>
            </w:tcBorders>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121" w:type="dxa"/>
            <w:shd w:val="clear" w:color="auto" w:fill="auto"/>
          </w:tcPr>
          <w:p w:rsidR="00C35D0C" w:rsidRPr="00C35D0C" w:rsidRDefault="00C35D0C" w:rsidP="00C35D0C">
            <w:pPr>
              <w:widowControl w:val="0"/>
              <w:autoSpaceDE w:val="0"/>
              <w:autoSpaceDN w:val="0"/>
              <w:spacing w:after="0" w:line="209" w:lineRule="exact"/>
              <w:ind w:left="108"/>
              <w:rPr>
                <w:rFonts w:eastAsia="Times New Roman"/>
                <w:sz w:val="28"/>
                <w:szCs w:val="28"/>
              </w:rPr>
            </w:pPr>
            <w:r w:rsidRPr="00C35D0C">
              <w:rPr>
                <w:rFonts w:eastAsia="Times New Roman"/>
                <w:spacing w:val="-2"/>
                <w:sz w:val="28"/>
                <w:szCs w:val="28"/>
              </w:rPr>
              <w:t>результат</w:t>
            </w:r>
          </w:p>
        </w:tc>
        <w:tc>
          <w:tcPr>
            <w:tcW w:w="1063" w:type="dxa"/>
            <w:shd w:val="clear" w:color="auto" w:fill="auto"/>
          </w:tcPr>
          <w:p w:rsidR="00C35D0C" w:rsidRPr="00C35D0C" w:rsidRDefault="00C35D0C" w:rsidP="00C35D0C">
            <w:pPr>
              <w:widowControl w:val="0"/>
              <w:autoSpaceDE w:val="0"/>
              <w:autoSpaceDN w:val="0"/>
              <w:spacing w:after="0" w:line="209" w:lineRule="exact"/>
              <w:ind w:left="108"/>
              <w:rPr>
                <w:rFonts w:eastAsia="Times New Roman"/>
                <w:sz w:val="28"/>
                <w:szCs w:val="28"/>
              </w:rPr>
            </w:pPr>
            <w:r w:rsidRPr="00C35D0C">
              <w:rPr>
                <w:rFonts w:eastAsia="Times New Roman"/>
                <w:spacing w:val="-2"/>
                <w:sz w:val="28"/>
                <w:szCs w:val="28"/>
              </w:rPr>
              <w:t>уровень</w:t>
            </w:r>
          </w:p>
        </w:tc>
        <w:tc>
          <w:tcPr>
            <w:tcW w:w="1054" w:type="dxa"/>
            <w:shd w:val="clear" w:color="auto" w:fill="auto"/>
          </w:tcPr>
          <w:p w:rsidR="00C35D0C" w:rsidRPr="00C35D0C" w:rsidRDefault="00C35D0C" w:rsidP="00C35D0C">
            <w:pPr>
              <w:widowControl w:val="0"/>
              <w:autoSpaceDE w:val="0"/>
              <w:autoSpaceDN w:val="0"/>
              <w:spacing w:after="0" w:line="209" w:lineRule="exact"/>
              <w:ind w:left="109"/>
              <w:rPr>
                <w:rFonts w:eastAsia="Times New Roman"/>
                <w:sz w:val="28"/>
                <w:szCs w:val="28"/>
              </w:rPr>
            </w:pPr>
            <w:r w:rsidRPr="00C35D0C">
              <w:rPr>
                <w:rFonts w:eastAsia="Times New Roman"/>
                <w:spacing w:val="-2"/>
                <w:sz w:val="28"/>
                <w:szCs w:val="28"/>
              </w:rPr>
              <w:t>результат</w:t>
            </w:r>
          </w:p>
        </w:tc>
        <w:tc>
          <w:tcPr>
            <w:tcW w:w="1051" w:type="dxa"/>
            <w:shd w:val="clear" w:color="auto" w:fill="auto"/>
          </w:tcPr>
          <w:p w:rsidR="00C35D0C" w:rsidRPr="00C35D0C" w:rsidRDefault="00C35D0C" w:rsidP="00C35D0C">
            <w:pPr>
              <w:widowControl w:val="0"/>
              <w:autoSpaceDE w:val="0"/>
              <w:autoSpaceDN w:val="0"/>
              <w:spacing w:after="0" w:line="209" w:lineRule="exact"/>
              <w:ind w:left="106"/>
              <w:rPr>
                <w:rFonts w:eastAsia="Times New Roman"/>
                <w:sz w:val="28"/>
                <w:szCs w:val="28"/>
              </w:rPr>
            </w:pPr>
            <w:r w:rsidRPr="00C35D0C">
              <w:rPr>
                <w:rFonts w:eastAsia="Times New Roman"/>
                <w:spacing w:val="-2"/>
                <w:sz w:val="28"/>
                <w:szCs w:val="28"/>
              </w:rPr>
              <w:t>уровень</w:t>
            </w:r>
          </w:p>
        </w:tc>
        <w:tc>
          <w:tcPr>
            <w:tcW w:w="1051" w:type="dxa"/>
            <w:shd w:val="clear" w:color="auto" w:fill="auto"/>
          </w:tcPr>
          <w:p w:rsidR="00C35D0C" w:rsidRPr="00C35D0C" w:rsidRDefault="00C35D0C" w:rsidP="00C35D0C">
            <w:pPr>
              <w:widowControl w:val="0"/>
              <w:autoSpaceDE w:val="0"/>
              <w:autoSpaceDN w:val="0"/>
              <w:spacing w:after="0" w:line="209" w:lineRule="exact"/>
              <w:ind w:left="109"/>
              <w:rPr>
                <w:rFonts w:eastAsia="Times New Roman"/>
                <w:sz w:val="28"/>
                <w:szCs w:val="28"/>
              </w:rPr>
            </w:pPr>
            <w:r w:rsidRPr="00C35D0C">
              <w:rPr>
                <w:rFonts w:eastAsia="Times New Roman"/>
                <w:spacing w:val="-2"/>
                <w:sz w:val="28"/>
                <w:szCs w:val="28"/>
              </w:rPr>
              <w:t>результат</w:t>
            </w:r>
          </w:p>
        </w:tc>
        <w:tc>
          <w:tcPr>
            <w:tcW w:w="1053" w:type="dxa"/>
            <w:shd w:val="clear" w:color="auto" w:fill="auto"/>
          </w:tcPr>
          <w:p w:rsidR="00C35D0C" w:rsidRPr="00C35D0C" w:rsidRDefault="00C35D0C" w:rsidP="00C35D0C">
            <w:pPr>
              <w:widowControl w:val="0"/>
              <w:autoSpaceDE w:val="0"/>
              <w:autoSpaceDN w:val="0"/>
              <w:spacing w:after="0" w:line="209" w:lineRule="exact"/>
              <w:ind w:left="110"/>
              <w:rPr>
                <w:rFonts w:eastAsia="Times New Roman"/>
                <w:sz w:val="28"/>
                <w:szCs w:val="28"/>
              </w:rPr>
            </w:pPr>
            <w:r w:rsidRPr="00C35D0C">
              <w:rPr>
                <w:rFonts w:eastAsia="Times New Roman"/>
                <w:spacing w:val="-2"/>
                <w:sz w:val="28"/>
                <w:szCs w:val="28"/>
              </w:rPr>
              <w:t>уровень</w:t>
            </w:r>
          </w:p>
        </w:tc>
      </w:tr>
      <w:tr w:rsidR="00C35D0C" w:rsidRPr="00C35D0C" w:rsidTr="0080668A">
        <w:trPr>
          <w:trHeight w:val="253"/>
        </w:trPr>
        <w:tc>
          <w:tcPr>
            <w:tcW w:w="535" w:type="dxa"/>
            <w:shd w:val="clear" w:color="auto" w:fill="auto"/>
          </w:tcPr>
          <w:p w:rsidR="00C35D0C" w:rsidRPr="00C35D0C" w:rsidRDefault="00C35D0C" w:rsidP="00C35D0C">
            <w:pPr>
              <w:widowControl w:val="0"/>
              <w:autoSpaceDE w:val="0"/>
              <w:autoSpaceDN w:val="0"/>
              <w:spacing w:after="0" w:line="234" w:lineRule="exact"/>
              <w:ind w:left="107"/>
              <w:rPr>
                <w:rFonts w:eastAsia="Times New Roman"/>
                <w:sz w:val="28"/>
                <w:szCs w:val="28"/>
              </w:rPr>
            </w:pPr>
            <w:r w:rsidRPr="00C35D0C">
              <w:rPr>
                <w:rFonts w:eastAsia="Times New Roman"/>
                <w:spacing w:val="-10"/>
                <w:sz w:val="28"/>
                <w:szCs w:val="28"/>
              </w:rPr>
              <w:t>1</w:t>
            </w:r>
          </w:p>
        </w:tc>
        <w:tc>
          <w:tcPr>
            <w:tcW w:w="1584" w:type="dxa"/>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063" w:type="dxa"/>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121" w:type="dxa"/>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063" w:type="dxa"/>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054" w:type="dxa"/>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051" w:type="dxa"/>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051" w:type="dxa"/>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053" w:type="dxa"/>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r>
    </w:tbl>
    <w:p w:rsidR="00C35D0C" w:rsidRPr="00C35D0C" w:rsidRDefault="00C35D0C" w:rsidP="00C35D0C">
      <w:pPr>
        <w:widowControl w:val="0"/>
        <w:tabs>
          <w:tab w:val="left" w:pos="5993"/>
          <w:tab w:val="left" w:pos="8914"/>
        </w:tabs>
        <w:autoSpaceDE w:val="0"/>
        <w:autoSpaceDN w:val="0"/>
        <w:spacing w:after="0" w:line="240" w:lineRule="auto"/>
        <w:ind w:left="822"/>
        <w:rPr>
          <w:rFonts w:eastAsia="Times New Roman"/>
          <w:sz w:val="28"/>
          <w:szCs w:val="28"/>
        </w:rPr>
      </w:pPr>
      <w:r w:rsidRPr="00C35D0C">
        <w:rPr>
          <w:rFonts w:eastAsia="Times New Roman"/>
          <w:sz w:val="28"/>
          <w:szCs w:val="28"/>
        </w:rPr>
        <w:t xml:space="preserve">Тренер – преподаватель </w:t>
      </w:r>
      <w:r w:rsidRPr="00C35D0C">
        <w:rPr>
          <w:rFonts w:eastAsia="Times New Roman"/>
          <w:sz w:val="28"/>
          <w:szCs w:val="28"/>
          <w:u w:val="single"/>
        </w:rPr>
        <w:tab/>
      </w:r>
      <w:r w:rsidRPr="00C35D0C">
        <w:rPr>
          <w:rFonts w:eastAsia="Times New Roman"/>
          <w:spacing w:val="-10"/>
          <w:sz w:val="28"/>
          <w:szCs w:val="28"/>
        </w:rPr>
        <w:t>/</w:t>
      </w:r>
      <w:r w:rsidRPr="00C35D0C">
        <w:rPr>
          <w:rFonts w:eastAsia="Times New Roman"/>
          <w:sz w:val="28"/>
          <w:szCs w:val="28"/>
          <w:u w:val="single"/>
        </w:rPr>
        <w:tab/>
      </w:r>
      <w:r w:rsidRPr="00C35D0C">
        <w:rPr>
          <w:rFonts w:eastAsia="Times New Roman"/>
          <w:spacing w:val="-10"/>
          <w:sz w:val="28"/>
          <w:szCs w:val="28"/>
        </w:rPr>
        <w:t>/</w:t>
      </w:r>
    </w:p>
    <w:p w:rsidR="00C35D0C" w:rsidRPr="00C35D0C" w:rsidRDefault="00C35D0C" w:rsidP="00C35D0C">
      <w:pPr>
        <w:widowControl w:val="0"/>
        <w:autoSpaceDE w:val="0"/>
        <w:autoSpaceDN w:val="0"/>
        <w:spacing w:after="0" w:line="240" w:lineRule="auto"/>
        <w:rPr>
          <w:rFonts w:eastAsia="Times New Roman"/>
          <w:sz w:val="22"/>
          <w:szCs w:val="28"/>
        </w:rPr>
      </w:pPr>
    </w:p>
    <w:p w:rsidR="00C35D0C" w:rsidRDefault="00C35D0C" w:rsidP="00C35D0C">
      <w:pPr>
        <w:widowControl w:val="0"/>
        <w:autoSpaceDE w:val="0"/>
        <w:autoSpaceDN w:val="0"/>
        <w:spacing w:after="0" w:line="252" w:lineRule="exact"/>
        <w:ind w:left="4127"/>
        <w:rPr>
          <w:rFonts w:eastAsia="Times New Roman"/>
          <w:b/>
          <w:sz w:val="28"/>
          <w:szCs w:val="28"/>
        </w:rPr>
      </w:pPr>
    </w:p>
    <w:p w:rsidR="00C35D0C" w:rsidRPr="00C35D0C" w:rsidRDefault="00C35D0C" w:rsidP="00C35D0C">
      <w:pPr>
        <w:widowControl w:val="0"/>
        <w:autoSpaceDE w:val="0"/>
        <w:autoSpaceDN w:val="0"/>
        <w:spacing w:after="0" w:line="252" w:lineRule="exact"/>
        <w:ind w:left="4127"/>
        <w:rPr>
          <w:rFonts w:eastAsia="Times New Roman"/>
          <w:b/>
          <w:sz w:val="28"/>
          <w:szCs w:val="28"/>
        </w:rPr>
      </w:pPr>
      <w:r w:rsidRPr="00C35D0C">
        <w:rPr>
          <w:rFonts w:eastAsia="Times New Roman"/>
          <w:b/>
          <w:sz w:val="28"/>
          <w:szCs w:val="28"/>
        </w:rPr>
        <w:t>Протокол</w:t>
      </w:r>
      <w:r w:rsidRPr="00C35D0C">
        <w:rPr>
          <w:rFonts w:eastAsia="Times New Roman"/>
          <w:b/>
          <w:spacing w:val="-7"/>
          <w:sz w:val="28"/>
          <w:szCs w:val="28"/>
        </w:rPr>
        <w:t xml:space="preserve"> </w:t>
      </w:r>
      <w:r w:rsidRPr="00C35D0C">
        <w:rPr>
          <w:rFonts w:eastAsia="Times New Roman"/>
          <w:b/>
          <w:spacing w:val="-5"/>
          <w:sz w:val="28"/>
          <w:szCs w:val="28"/>
        </w:rPr>
        <w:t>№2</w:t>
      </w:r>
    </w:p>
    <w:p w:rsidR="00C35D0C" w:rsidRPr="00C35D0C" w:rsidRDefault="00C35D0C" w:rsidP="00C35D0C">
      <w:pPr>
        <w:widowControl w:val="0"/>
        <w:autoSpaceDE w:val="0"/>
        <w:autoSpaceDN w:val="0"/>
        <w:spacing w:after="0" w:line="252" w:lineRule="exact"/>
        <w:ind w:left="822"/>
        <w:rPr>
          <w:rFonts w:eastAsia="Times New Roman"/>
          <w:sz w:val="28"/>
          <w:szCs w:val="28"/>
        </w:rPr>
      </w:pPr>
      <w:r w:rsidRPr="00C35D0C">
        <w:rPr>
          <w:rFonts w:eastAsia="Times New Roman"/>
          <w:sz w:val="28"/>
          <w:szCs w:val="28"/>
        </w:rPr>
        <w:t>тестовых</w:t>
      </w:r>
      <w:r w:rsidRPr="00C35D0C">
        <w:rPr>
          <w:rFonts w:eastAsia="Times New Roman"/>
          <w:spacing w:val="-9"/>
          <w:sz w:val="28"/>
          <w:szCs w:val="28"/>
        </w:rPr>
        <w:t xml:space="preserve"> </w:t>
      </w:r>
      <w:r w:rsidRPr="00C35D0C">
        <w:rPr>
          <w:rFonts w:eastAsia="Times New Roman"/>
          <w:sz w:val="28"/>
          <w:szCs w:val="28"/>
        </w:rPr>
        <w:t>упражнений</w:t>
      </w:r>
      <w:r w:rsidRPr="00C35D0C">
        <w:rPr>
          <w:rFonts w:eastAsia="Times New Roman"/>
          <w:spacing w:val="-7"/>
          <w:sz w:val="28"/>
          <w:szCs w:val="28"/>
        </w:rPr>
        <w:t xml:space="preserve"> </w:t>
      </w:r>
      <w:r w:rsidRPr="00C35D0C">
        <w:rPr>
          <w:rFonts w:eastAsia="Times New Roman"/>
          <w:sz w:val="28"/>
          <w:szCs w:val="28"/>
        </w:rPr>
        <w:t>по</w:t>
      </w:r>
      <w:r w:rsidRPr="00C35D0C">
        <w:rPr>
          <w:rFonts w:eastAsia="Times New Roman"/>
          <w:spacing w:val="-10"/>
          <w:sz w:val="28"/>
          <w:szCs w:val="28"/>
        </w:rPr>
        <w:t xml:space="preserve"> </w:t>
      </w:r>
      <w:r w:rsidRPr="00C35D0C">
        <w:rPr>
          <w:rFonts w:eastAsia="Times New Roman"/>
          <w:sz w:val="28"/>
          <w:szCs w:val="28"/>
        </w:rPr>
        <w:t>специальной</w:t>
      </w:r>
      <w:r w:rsidRPr="00C35D0C">
        <w:rPr>
          <w:rFonts w:eastAsia="Times New Roman"/>
          <w:spacing w:val="-10"/>
          <w:sz w:val="28"/>
          <w:szCs w:val="28"/>
        </w:rPr>
        <w:t xml:space="preserve"> </w:t>
      </w:r>
      <w:r w:rsidRPr="00C35D0C">
        <w:rPr>
          <w:rFonts w:eastAsia="Times New Roman"/>
          <w:sz w:val="28"/>
          <w:szCs w:val="28"/>
        </w:rPr>
        <w:t>физической</w:t>
      </w:r>
      <w:r w:rsidRPr="00C35D0C">
        <w:rPr>
          <w:rFonts w:eastAsia="Times New Roman"/>
          <w:spacing w:val="-9"/>
          <w:sz w:val="28"/>
          <w:szCs w:val="28"/>
        </w:rPr>
        <w:t xml:space="preserve"> </w:t>
      </w:r>
      <w:r w:rsidRPr="00C35D0C">
        <w:rPr>
          <w:rFonts w:eastAsia="Times New Roman"/>
          <w:sz w:val="28"/>
          <w:szCs w:val="28"/>
        </w:rPr>
        <w:t>подготовке,</w:t>
      </w:r>
      <w:r w:rsidRPr="00C35D0C">
        <w:rPr>
          <w:rFonts w:eastAsia="Times New Roman"/>
          <w:spacing w:val="-7"/>
          <w:sz w:val="28"/>
          <w:szCs w:val="28"/>
        </w:rPr>
        <w:t xml:space="preserve"> </w:t>
      </w:r>
      <w:r w:rsidRPr="00C35D0C">
        <w:rPr>
          <w:rFonts w:eastAsia="Times New Roman"/>
          <w:sz w:val="28"/>
          <w:szCs w:val="28"/>
        </w:rPr>
        <w:t>обучающихся</w:t>
      </w:r>
      <w:r w:rsidRPr="00C35D0C">
        <w:rPr>
          <w:rFonts w:eastAsia="Times New Roman"/>
          <w:spacing w:val="-8"/>
          <w:sz w:val="28"/>
          <w:szCs w:val="28"/>
        </w:rPr>
        <w:t xml:space="preserve"> </w:t>
      </w:r>
      <w:r w:rsidRPr="00C35D0C">
        <w:rPr>
          <w:rFonts w:eastAsia="Times New Roman"/>
          <w:sz w:val="28"/>
          <w:szCs w:val="28"/>
        </w:rPr>
        <w:t>по</w:t>
      </w:r>
      <w:r w:rsidRPr="00C35D0C">
        <w:rPr>
          <w:rFonts w:eastAsia="Times New Roman"/>
          <w:spacing w:val="-6"/>
          <w:sz w:val="28"/>
          <w:szCs w:val="28"/>
        </w:rPr>
        <w:t xml:space="preserve"> </w:t>
      </w:r>
      <w:r w:rsidRPr="00C35D0C">
        <w:rPr>
          <w:rFonts w:eastAsia="Times New Roman"/>
          <w:spacing w:val="-2"/>
          <w:sz w:val="28"/>
          <w:szCs w:val="28"/>
        </w:rPr>
        <w:t>программе</w:t>
      </w:r>
    </w:p>
    <w:p w:rsidR="00C35D0C" w:rsidRPr="00C35D0C" w:rsidRDefault="00C35D0C" w:rsidP="00C35D0C">
      <w:pPr>
        <w:widowControl w:val="0"/>
        <w:autoSpaceDE w:val="0"/>
        <w:autoSpaceDN w:val="0"/>
        <w:spacing w:before="4" w:after="0" w:line="251" w:lineRule="exact"/>
        <w:ind w:left="822"/>
        <w:rPr>
          <w:rFonts w:eastAsia="Times New Roman"/>
          <w:b/>
          <w:sz w:val="28"/>
          <w:szCs w:val="28"/>
        </w:rPr>
      </w:pPr>
      <w:r w:rsidRPr="00C35D0C">
        <w:rPr>
          <w:rFonts w:eastAsia="Times New Roman"/>
          <w:b/>
          <w:sz w:val="28"/>
          <w:szCs w:val="28"/>
        </w:rPr>
        <w:t>«Легкая</w:t>
      </w:r>
      <w:r w:rsidRPr="00C35D0C">
        <w:rPr>
          <w:rFonts w:eastAsia="Times New Roman"/>
          <w:b/>
          <w:spacing w:val="-5"/>
          <w:sz w:val="28"/>
          <w:szCs w:val="28"/>
        </w:rPr>
        <w:t xml:space="preserve"> </w:t>
      </w:r>
      <w:r w:rsidRPr="00C35D0C">
        <w:rPr>
          <w:rFonts w:eastAsia="Times New Roman"/>
          <w:b/>
          <w:spacing w:val="-2"/>
          <w:sz w:val="28"/>
          <w:szCs w:val="28"/>
        </w:rPr>
        <w:t>атлетика»</w:t>
      </w:r>
    </w:p>
    <w:p w:rsidR="00C35D0C" w:rsidRPr="00C35D0C" w:rsidRDefault="00C35D0C" w:rsidP="00C35D0C">
      <w:pPr>
        <w:widowControl w:val="0"/>
        <w:tabs>
          <w:tab w:val="left" w:pos="2335"/>
          <w:tab w:val="left" w:pos="4075"/>
          <w:tab w:val="left" w:pos="6416"/>
        </w:tabs>
        <w:autoSpaceDE w:val="0"/>
        <w:autoSpaceDN w:val="0"/>
        <w:spacing w:after="0" w:line="251" w:lineRule="exact"/>
        <w:ind w:left="822"/>
        <w:rPr>
          <w:rFonts w:eastAsia="Times New Roman"/>
          <w:sz w:val="28"/>
          <w:szCs w:val="28"/>
          <w:u w:val="single"/>
        </w:rPr>
      </w:pPr>
      <w:r w:rsidRPr="00C35D0C">
        <w:rPr>
          <w:rFonts w:eastAsia="Times New Roman"/>
          <w:sz w:val="28"/>
          <w:szCs w:val="28"/>
        </w:rPr>
        <w:t xml:space="preserve">группа № </w:t>
      </w:r>
      <w:r w:rsidRPr="00C35D0C">
        <w:rPr>
          <w:rFonts w:eastAsia="Times New Roman"/>
          <w:sz w:val="28"/>
          <w:szCs w:val="28"/>
          <w:u w:val="single"/>
        </w:rPr>
        <w:tab/>
      </w:r>
      <w:r w:rsidRPr="00C35D0C">
        <w:rPr>
          <w:rFonts w:eastAsia="Times New Roman"/>
          <w:sz w:val="28"/>
          <w:szCs w:val="28"/>
        </w:rPr>
        <w:t xml:space="preserve">год обучения </w:t>
      </w:r>
      <w:r w:rsidRPr="00C35D0C">
        <w:rPr>
          <w:rFonts w:eastAsia="Times New Roman"/>
          <w:sz w:val="28"/>
          <w:szCs w:val="28"/>
          <w:u w:val="single"/>
        </w:rPr>
        <w:tab/>
      </w:r>
      <w:r w:rsidRPr="00C35D0C">
        <w:rPr>
          <w:rFonts w:eastAsia="Times New Roman"/>
          <w:sz w:val="28"/>
          <w:szCs w:val="28"/>
        </w:rPr>
        <w:t xml:space="preserve">кол-во человек </w:t>
      </w:r>
      <w:r w:rsidRPr="00C35D0C">
        <w:rPr>
          <w:rFonts w:eastAsia="Times New Roman"/>
          <w:sz w:val="28"/>
          <w:szCs w:val="28"/>
          <w:u w:val="single"/>
        </w:rPr>
        <w:tab/>
      </w:r>
    </w:p>
    <w:p w:rsidR="00C35D0C" w:rsidRPr="00C35D0C" w:rsidRDefault="00C35D0C" w:rsidP="00C35D0C">
      <w:pPr>
        <w:widowControl w:val="0"/>
        <w:tabs>
          <w:tab w:val="left" w:pos="2335"/>
          <w:tab w:val="left" w:pos="4075"/>
          <w:tab w:val="left" w:pos="6416"/>
        </w:tabs>
        <w:autoSpaceDE w:val="0"/>
        <w:autoSpaceDN w:val="0"/>
        <w:spacing w:after="0" w:line="251" w:lineRule="exact"/>
        <w:ind w:left="822"/>
        <w:rPr>
          <w:rFonts w:eastAsia="Times New Roman"/>
          <w:sz w:val="28"/>
          <w:szCs w:val="28"/>
        </w:rPr>
      </w:pPr>
      <w:r w:rsidRPr="00C35D0C">
        <w:rPr>
          <w:rFonts w:eastAsia="Times New Roman"/>
          <w:spacing w:val="-4"/>
          <w:sz w:val="28"/>
          <w:szCs w:val="28"/>
        </w:rPr>
        <w:t>База</w:t>
      </w:r>
      <w:r>
        <w:rPr>
          <w:rFonts w:eastAsia="Times New Roman"/>
          <w:noProof/>
          <w:sz w:val="28"/>
          <w:szCs w:val="28"/>
          <w:lang w:eastAsia="ru-RU"/>
        </w:rPr>
        <mc:AlternateContent>
          <mc:Choice Requires="wps">
            <w:drawing>
              <wp:anchor distT="0" distB="0" distL="0" distR="0" simplePos="0" relativeHeight="251659264" behindDoc="1" locked="0" layoutInCell="1" allowOverlap="1" wp14:anchorId="6D1DA899" wp14:editId="25D9E813">
                <wp:simplePos x="0" y="0"/>
                <wp:positionH relativeFrom="page">
                  <wp:posOffset>1080770</wp:posOffset>
                </wp:positionH>
                <wp:positionV relativeFrom="paragraph">
                  <wp:posOffset>157480</wp:posOffset>
                </wp:positionV>
                <wp:extent cx="3843020" cy="1270"/>
                <wp:effectExtent l="0" t="0" r="24130"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3020" cy="1270"/>
                        </a:xfrm>
                        <a:custGeom>
                          <a:avLst/>
                          <a:gdLst/>
                          <a:ahLst/>
                          <a:cxnLst/>
                          <a:rect l="l" t="t" r="r" b="b"/>
                          <a:pathLst>
                            <a:path w="3843020">
                              <a:moveTo>
                                <a:pt x="0" y="0"/>
                              </a:moveTo>
                              <a:lnTo>
                                <a:pt x="3842533" y="0"/>
                              </a:lnTo>
                            </a:path>
                          </a:pathLst>
                        </a:custGeom>
                        <a:ln w="5691">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85.1pt;margin-top:12.4pt;width:302.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3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" path="m,l3842533,e" filled="f" strokeweight=".15808mm">
                <v:path arrowok="t"/>
                <w10:wrap type="topAndBottom" anchorx="page"/>
              </v:shape>
            </w:pict>
          </mc:Fallback>
        </mc:AlternateContent>
      </w:r>
      <w:r w:rsidRPr="00C35D0C">
        <w:rPr>
          <w:rFonts w:eastAsia="Times New Roman"/>
          <w:sz w:val="28"/>
          <w:szCs w:val="28"/>
        </w:rPr>
        <w:t>_______</w:t>
      </w:r>
    </w:p>
    <w:p w:rsidR="00C35D0C" w:rsidRPr="00C35D0C" w:rsidRDefault="00C35D0C" w:rsidP="00C35D0C">
      <w:pPr>
        <w:widowControl w:val="0"/>
        <w:tabs>
          <w:tab w:val="left" w:pos="2335"/>
          <w:tab w:val="left" w:pos="4075"/>
          <w:tab w:val="left" w:pos="6416"/>
        </w:tabs>
        <w:autoSpaceDE w:val="0"/>
        <w:autoSpaceDN w:val="0"/>
        <w:spacing w:after="0" w:line="251" w:lineRule="exact"/>
        <w:ind w:left="822"/>
        <w:rPr>
          <w:rFonts w:eastAsia="Times New Roman"/>
          <w:sz w:val="28"/>
          <w:szCs w:val="28"/>
        </w:rPr>
      </w:pPr>
    </w:p>
    <w:p w:rsidR="00C35D0C" w:rsidRPr="00C35D0C" w:rsidRDefault="00C35D0C" w:rsidP="00C35D0C">
      <w:pPr>
        <w:widowControl w:val="0"/>
        <w:tabs>
          <w:tab w:val="left" w:pos="4437"/>
          <w:tab w:val="left" w:pos="5978"/>
          <w:tab w:val="left" w:pos="6638"/>
        </w:tabs>
        <w:autoSpaceDE w:val="0"/>
        <w:autoSpaceDN w:val="0"/>
        <w:spacing w:after="0" w:line="240" w:lineRule="auto"/>
        <w:ind w:left="822"/>
        <w:rPr>
          <w:rFonts w:eastAsia="Times New Roman"/>
          <w:sz w:val="28"/>
          <w:szCs w:val="28"/>
        </w:rPr>
      </w:pPr>
      <w:r w:rsidRPr="00C35D0C">
        <w:rPr>
          <w:rFonts w:eastAsia="Times New Roman"/>
          <w:sz w:val="28"/>
          <w:szCs w:val="28"/>
        </w:rPr>
        <w:t>Дата</w:t>
      </w:r>
      <w:r w:rsidRPr="00C35D0C">
        <w:rPr>
          <w:rFonts w:eastAsia="Times New Roman"/>
          <w:spacing w:val="-9"/>
          <w:sz w:val="28"/>
          <w:szCs w:val="28"/>
        </w:rPr>
        <w:t xml:space="preserve"> </w:t>
      </w:r>
      <w:r w:rsidRPr="00C35D0C">
        <w:rPr>
          <w:rFonts w:eastAsia="Times New Roman"/>
          <w:sz w:val="28"/>
          <w:szCs w:val="28"/>
        </w:rPr>
        <w:t>проведения</w:t>
      </w:r>
      <w:r w:rsidRPr="00C35D0C">
        <w:rPr>
          <w:rFonts w:eastAsia="Times New Roman"/>
          <w:spacing w:val="-10"/>
          <w:sz w:val="28"/>
          <w:szCs w:val="28"/>
        </w:rPr>
        <w:t xml:space="preserve"> </w:t>
      </w:r>
      <w:r w:rsidRPr="00C35D0C">
        <w:rPr>
          <w:rFonts w:eastAsia="Times New Roman"/>
          <w:sz w:val="28"/>
          <w:szCs w:val="28"/>
        </w:rPr>
        <w:t>тестирования</w:t>
      </w:r>
      <w:r w:rsidRPr="00C35D0C">
        <w:rPr>
          <w:rFonts w:eastAsia="Times New Roman"/>
          <w:spacing w:val="-7"/>
          <w:sz w:val="28"/>
          <w:szCs w:val="28"/>
        </w:rPr>
        <w:t xml:space="preserve"> </w:t>
      </w:r>
      <w:r w:rsidRPr="00C35D0C">
        <w:rPr>
          <w:rFonts w:eastAsia="Times New Roman"/>
          <w:spacing w:val="-10"/>
          <w:sz w:val="28"/>
          <w:szCs w:val="28"/>
        </w:rPr>
        <w:t>«</w:t>
      </w:r>
      <w:r w:rsidRPr="00C35D0C">
        <w:rPr>
          <w:rFonts w:eastAsia="Times New Roman"/>
          <w:sz w:val="28"/>
          <w:szCs w:val="28"/>
          <w:u w:val="single"/>
        </w:rPr>
        <w:tab/>
      </w:r>
      <w:r w:rsidRPr="00C35D0C">
        <w:rPr>
          <w:rFonts w:eastAsia="Times New Roman"/>
          <w:spacing w:val="-10"/>
          <w:sz w:val="28"/>
          <w:szCs w:val="28"/>
        </w:rPr>
        <w:t>»</w:t>
      </w:r>
      <w:r w:rsidRPr="00C35D0C">
        <w:rPr>
          <w:rFonts w:eastAsia="Times New Roman"/>
          <w:sz w:val="28"/>
          <w:szCs w:val="28"/>
          <w:u w:val="single"/>
        </w:rPr>
        <w:tab/>
      </w:r>
      <w:r w:rsidRPr="00C35D0C">
        <w:rPr>
          <w:rFonts w:eastAsia="Times New Roman"/>
          <w:spacing w:val="-5"/>
          <w:sz w:val="28"/>
          <w:szCs w:val="28"/>
        </w:rPr>
        <w:t>20</w:t>
      </w:r>
      <w:r w:rsidRPr="00C35D0C">
        <w:rPr>
          <w:rFonts w:eastAsia="Times New Roman"/>
          <w:sz w:val="28"/>
          <w:szCs w:val="28"/>
          <w:u w:val="single"/>
        </w:rPr>
        <w:tab/>
      </w:r>
      <w:r w:rsidRPr="00C35D0C">
        <w:rPr>
          <w:rFonts w:eastAsia="Times New Roman"/>
          <w:spacing w:val="-5"/>
          <w:sz w:val="28"/>
          <w:szCs w:val="28"/>
        </w:rPr>
        <w:t>г.</w:t>
      </w:r>
    </w:p>
    <w:p w:rsidR="00C35D0C" w:rsidRPr="00C35D0C" w:rsidRDefault="00C35D0C" w:rsidP="00C35D0C">
      <w:pPr>
        <w:widowControl w:val="0"/>
        <w:autoSpaceDE w:val="0"/>
        <w:autoSpaceDN w:val="0"/>
        <w:spacing w:before="28" w:after="0" w:line="240" w:lineRule="auto"/>
        <w:rPr>
          <w:rFonts w:eastAsia="Times New Roman"/>
          <w:sz w:val="28"/>
          <w:szCs w:val="28"/>
        </w:rPr>
      </w:pPr>
    </w:p>
    <w:tbl>
      <w:tblPr>
        <w:tblW w:w="0" w:type="auto"/>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1584"/>
        <w:gridCol w:w="1063"/>
        <w:gridCol w:w="1121"/>
        <w:gridCol w:w="1063"/>
        <w:gridCol w:w="1054"/>
        <w:gridCol w:w="1051"/>
        <w:gridCol w:w="1051"/>
        <w:gridCol w:w="1053"/>
      </w:tblGrid>
      <w:tr w:rsidR="00C35D0C" w:rsidRPr="00C35D0C" w:rsidTr="0080668A">
        <w:trPr>
          <w:trHeight w:val="506"/>
        </w:trPr>
        <w:tc>
          <w:tcPr>
            <w:tcW w:w="535" w:type="dxa"/>
            <w:vMerge w:val="restart"/>
            <w:shd w:val="clear" w:color="auto" w:fill="auto"/>
          </w:tcPr>
          <w:p w:rsidR="00C35D0C" w:rsidRPr="00C35D0C" w:rsidRDefault="00C35D0C" w:rsidP="00C35D0C">
            <w:pPr>
              <w:widowControl w:val="0"/>
              <w:autoSpaceDE w:val="0"/>
              <w:autoSpaceDN w:val="0"/>
              <w:spacing w:after="0" w:line="240" w:lineRule="auto"/>
              <w:ind w:left="107"/>
              <w:rPr>
                <w:rFonts w:eastAsia="Times New Roman"/>
                <w:b/>
                <w:sz w:val="28"/>
                <w:szCs w:val="28"/>
              </w:rPr>
            </w:pPr>
            <w:r w:rsidRPr="00C35D0C">
              <w:rPr>
                <w:rFonts w:eastAsia="Times New Roman"/>
                <w:b/>
                <w:spacing w:val="-10"/>
                <w:sz w:val="28"/>
                <w:szCs w:val="28"/>
              </w:rPr>
              <w:t xml:space="preserve">№ </w:t>
            </w:r>
            <w:proofErr w:type="gramStart"/>
            <w:r w:rsidRPr="00C35D0C">
              <w:rPr>
                <w:rFonts w:eastAsia="Times New Roman"/>
                <w:b/>
                <w:spacing w:val="-5"/>
                <w:sz w:val="28"/>
                <w:szCs w:val="28"/>
              </w:rPr>
              <w:t>п</w:t>
            </w:r>
            <w:proofErr w:type="gramEnd"/>
            <w:r w:rsidRPr="00C35D0C">
              <w:rPr>
                <w:rFonts w:eastAsia="Times New Roman"/>
                <w:b/>
                <w:spacing w:val="-5"/>
                <w:sz w:val="28"/>
                <w:szCs w:val="28"/>
              </w:rPr>
              <w:t>/п</w:t>
            </w:r>
          </w:p>
        </w:tc>
        <w:tc>
          <w:tcPr>
            <w:tcW w:w="1584" w:type="dxa"/>
            <w:vMerge w:val="restart"/>
            <w:shd w:val="clear" w:color="auto" w:fill="auto"/>
          </w:tcPr>
          <w:p w:rsidR="00C35D0C" w:rsidRPr="00C35D0C" w:rsidRDefault="00C35D0C" w:rsidP="00C35D0C">
            <w:pPr>
              <w:widowControl w:val="0"/>
              <w:autoSpaceDE w:val="0"/>
              <w:autoSpaceDN w:val="0"/>
              <w:spacing w:after="0" w:line="240" w:lineRule="auto"/>
              <w:ind w:left="105" w:right="121"/>
              <w:rPr>
                <w:rFonts w:eastAsia="Times New Roman"/>
                <w:b/>
                <w:sz w:val="28"/>
                <w:szCs w:val="28"/>
              </w:rPr>
            </w:pPr>
            <w:r w:rsidRPr="00C35D0C">
              <w:rPr>
                <w:rFonts w:eastAsia="Times New Roman"/>
                <w:b/>
                <w:spacing w:val="-2"/>
                <w:sz w:val="28"/>
                <w:szCs w:val="28"/>
              </w:rPr>
              <w:t xml:space="preserve">Фамилия, </w:t>
            </w:r>
            <w:r w:rsidRPr="00C35D0C">
              <w:rPr>
                <w:rFonts w:eastAsia="Times New Roman"/>
                <w:b/>
                <w:spacing w:val="-4"/>
                <w:sz w:val="28"/>
                <w:szCs w:val="28"/>
              </w:rPr>
              <w:t>имя</w:t>
            </w:r>
          </w:p>
        </w:tc>
        <w:tc>
          <w:tcPr>
            <w:tcW w:w="1063" w:type="dxa"/>
            <w:vMerge w:val="restart"/>
            <w:shd w:val="clear" w:color="auto" w:fill="auto"/>
          </w:tcPr>
          <w:p w:rsidR="00C35D0C" w:rsidRPr="00C35D0C" w:rsidRDefault="00C35D0C" w:rsidP="00C35D0C">
            <w:pPr>
              <w:widowControl w:val="0"/>
              <w:autoSpaceDE w:val="0"/>
              <w:autoSpaceDN w:val="0"/>
              <w:spacing w:after="0" w:line="240" w:lineRule="auto"/>
              <w:ind w:left="108" w:right="123"/>
              <w:rPr>
                <w:rFonts w:eastAsia="Times New Roman"/>
                <w:b/>
                <w:sz w:val="28"/>
                <w:szCs w:val="28"/>
              </w:rPr>
            </w:pPr>
            <w:r w:rsidRPr="00C35D0C">
              <w:rPr>
                <w:rFonts w:eastAsia="Times New Roman"/>
                <w:b/>
                <w:spacing w:val="-2"/>
                <w:sz w:val="28"/>
                <w:szCs w:val="28"/>
              </w:rPr>
              <w:t xml:space="preserve">Полных </w:t>
            </w:r>
            <w:r w:rsidRPr="00C35D0C">
              <w:rPr>
                <w:rFonts w:eastAsia="Times New Roman"/>
                <w:b/>
                <w:spacing w:val="-4"/>
                <w:sz w:val="28"/>
                <w:szCs w:val="28"/>
              </w:rPr>
              <w:t>лет</w:t>
            </w:r>
          </w:p>
        </w:tc>
        <w:tc>
          <w:tcPr>
            <w:tcW w:w="2184" w:type="dxa"/>
            <w:gridSpan w:val="2"/>
            <w:shd w:val="clear" w:color="auto" w:fill="auto"/>
          </w:tcPr>
          <w:p w:rsidR="00C35D0C" w:rsidRPr="00C35D0C" w:rsidRDefault="00C35D0C" w:rsidP="00C35D0C">
            <w:pPr>
              <w:widowControl w:val="0"/>
              <w:autoSpaceDE w:val="0"/>
              <w:autoSpaceDN w:val="0"/>
              <w:spacing w:after="0" w:line="251" w:lineRule="exact"/>
              <w:ind w:left="605"/>
              <w:rPr>
                <w:rFonts w:eastAsia="Times New Roman"/>
                <w:b/>
                <w:sz w:val="28"/>
                <w:szCs w:val="28"/>
              </w:rPr>
            </w:pPr>
            <w:r w:rsidRPr="00C35D0C">
              <w:rPr>
                <w:rFonts w:eastAsia="Times New Roman"/>
                <w:b/>
                <w:spacing w:val="-2"/>
                <w:sz w:val="28"/>
                <w:szCs w:val="28"/>
              </w:rPr>
              <w:t>Быстрота</w:t>
            </w:r>
          </w:p>
        </w:tc>
        <w:tc>
          <w:tcPr>
            <w:tcW w:w="2105" w:type="dxa"/>
            <w:gridSpan w:val="2"/>
            <w:shd w:val="clear" w:color="auto" w:fill="auto"/>
          </w:tcPr>
          <w:p w:rsidR="00C35D0C" w:rsidRPr="00C35D0C" w:rsidRDefault="00C35D0C" w:rsidP="00C35D0C">
            <w:pPr>
              <w:widowControl w:val="0"/>
              <w:autoSpaceDE w:val="0"/>
              <w:autoSpaceDN w:val="0"/>
              <w:spacing w:after="0" w:line="251" w:lineRule="exact"/>
              <w:ind w:left="137" w:right="126"/>
              <w:jc w:val="center"/>
              <w:rPr>
                <w:rFonts w:eastAsia="Times New Roman"/>
                <w:b/>
                <w:sz w:val="28"/>
                <w:szCs w:val="28"/>
              </w:rPr>
            </w:pPr>
            <w:r w:rsidRPr="00C35D0C">
              <w:rPr>
                <w:rFonts w:eastAsia="Times New Roman"/>
                <w:b/>
                <w:spacing w:val="-4"/>
                <w:sz w:val="28"/>
                <w:szCs w:val="28"/>
              </w:rPr>
              <w:t>Сила</w:t>
            </w:r>
          </w:p>
        </w:tc>
        <w:tc>
          <w:tcPr>
            <w:tcW w:w="2104" w:type="dxa"/>
            <w:gridSpan w:val="2"/>
            <w:shd w:val="clear" w:color="auto" w:fill="auto"/>
          </w:tcPr>
          <w:p w:rsidR="00C35D0C" w:rsidRPr="00C35D0C" w:rsidRDefault="00C35D0C" w:rsidP="00C35D0C">
            <w:pPr>
              <w:widowControl w:val="0"/>
              <w:autoSpaceDE w:val="0"/>
              <w:autoSpaceDN w:val="0"/>
              <w:spacing w:after="0" w:line="254" w:lineRule="exact"/>
              <w:ind w:left="155" w:right="138" w:firstLine="278"/>
              <w:rPr>
                <w:rFonts w:eastAsia="Times New Roman"/>
                <w:b/>
                <w:sz w:val="28"/>
                <w:szCs w:val="28"/>
              </w:rPr>
            </w:pPr>
            <w:r w:rsidRPr="00C35D0C">
              <w:rPr>
                <w:rFonts w:eastAsia="Times New Roman"/>
                <w:b/>
                <w:sz w:val="28"/>
                <w:szCs w:val="28"/>
              </w:rPr>
              <w:t>Скоростно – силовые</w:t>
            </w:r>
            <w:r w:rsidRPr="00C35D0C">
              <w:rPr>
                <w:rFonts w:eastAsia="Times New Roman"/>
                <w:b/>
                <w:spacing w:val="-14"/>
                <w:sz w:val="28"/>
                <w:szCs w:val="28"/>
              </w:rPr>
              <w:t xml:space="preserve"> </w:t>
            </w:r>
            <w:r w:rsidRPr="00C35D0C">
              <w:rPr>
                <w:rFonts w:eastAsia="Times New Roman"/>
                <w:b/>
                <w:sz w:val="28"/>
                <w:szCs w:val="28"/>
              </w:rPr>
              <w:t>качества</w:t>
            </w:r>
          </w:p>
        </w:tc>
      </w:tr>
      <w:tr w:rsidR="00C35D0C" w:rsidRPr="00C35D0C" w:rsidTr="0080668A">
        <w:trPr>
          <w:trHeight w:val="688"/>
        </w:trPr>
        <w:tc>
          <w:tcPr>
            <w:tcW w:w="535" w:type="dxa"/>
            <w:vMerge/>
            <w:tcBorders>
              <w:top w:val="nil"/>
            </w:tcBorders>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584" w:type="dxa"/>
            <w:vMerge/>
            <w:tcBorders>
              <w:top w:val="nil"/>
            </w:tcBorders>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063" w:type="dxa"/>
            <w:vMerge/>
            <w:tcBorders>
              <w:top w:val="nil"/>
            </w:tcBorders>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2184" w:type="dxa"/>
            <w:gridSpan w:val="2"/>
            <w:shd w:val="clear" w:color="auto" w:fill="auto"/>
          </w:tcPr>
          <w:p w:rsidR="00C35D0C" w:rsidRPr="00C35D0C" w:rsidRDefault="00C35D0C" w:rsidP="00C35D0C">
            <w:pPr>
              <w:widowControl w:val="0"/>
              <w:autoSpaceDE w:val="0"/>
              <w:autoSpaceDN w:val="0"/>
              <w:spacing w:after="0" w:line="240" w:lineRule="auto"/>
              <w:ind w:left="891" w:hanging="738"/>
              <w:rPr>
                <w:rFonts w:eastAsia="Times New Roman"/>
                <w:i/>
                <w:sz w:val="28"/>
                <w:szCs w:val="28"/>
              </w:rPr>
            </w:pPr>
            <w:r w:rsidRPr="00C35D0C">
              <w:rPr>
                <w:rFonts w:eastAsia="Times New Roman"/>
                <w:i/>
                <w:sz w:val="28"/>
                <w:szCs w:val="28"/>
              </w:rPr>
              <w:t>Челночный</w:t>
            </w:r>
            <w:r w:rsidRPr="00C35D0C">
              <w:rPr>
                <w:rFonts w:eastAsia="Times New Roman"/>
                <w:i/>
                <w:spacing w:val="-13"/>
                <w:sz w:val="28"/>
                <w:szCs w:val="28"/>
              </w:rPr>
              <w:t xml:space="preserve"> </w:t>
            </w:r>
            <w:r w:rsidRPr="00C35D0C">
              <w:rPr>
                <w:rFonts w:eastAsia="Times New Roman"/>
                <w:i/>
                <w:sz w:val="28"/>
                <w:szCs w:val="28"/>
              </w:rPr>
              <w:t>бег</w:t>
            </w:r>
            <w:r w:rsidRPr="00C35D0C">
              <w:rPr>
                <w:rFonts w:eastAsia="Times New Roman"/>
                <w:i/>
                <w:spacing w:val="-12"/>
                <w:sz w:val="28"/>
                <w:szCs w:val="28"/>
              </w:rPr>
              <w:t xml:space="preserve"> </w:t>
            </w:r>
            <w:r w:rsidRPr="00C35D0C">
              <w:rPr>
                <w:rFonts w:eastAsia="Times New Roman"/>
                <w:i/>
                <w:sz w:val="28"/>
                <w:szCs w:val="28"/>
              </w:rPr>
              <w:t>3х10</w:t>
            </w:r>
            <w:r w:rsidRPr="00C35D0C">
              <w:rPr>
                <w:rFonts w:eastAsia="Times New Roman"/>
                <w:i/>
                <w:spacing w:val="-13"/>
                <w:sz w:val="28"/>
                <w:szCs w:val="28"/>
              </w:rPr>
              <w:t xml:space="preserve"> </w:t>
            </w:r>
            <w:r w:rsidRPr="00C35D0C">
              <w:rPr>
                <w:rFonts w:eastAsia="Times New Roman"/>
                <w:i/>
                <w:sz w:val="28"/>
                <w:szCs w:val="28"/>
              </w:rPr>
              <w:t xml:space="preserve">м </w:t>
            </w:r>
            <w:r w:rsidRPr="00C35D0C">
              <w:rPr>
                <w:rFonts w:eastAsia="Times New Roman"/>
                <w:i/>
                <w:spacing w:val="-2"/>
                <w:sz w:val="28"/>
                <w:szCs w:val="28"/>
              </w:rPr>
              <w:t>(сек)</w:t>
            </w:r>
          </w:p>
        </w:tc>
        <w:tc>
          <w:tcPr>
            <w:tcW w:w="2105" w:type="dxa"/>
            <w:gridSpan w:val="2"/>
            <w:shd w:val="clear" w:color="auto" w:fill="auto"/>
          </w:tcPr>
          <w:p w:rsidR="00C35D0C" w:rsidRPr="00C35D0C" w:rsidRDefault="00C35D0C" w:rsidP="00C35D0C">
            <w:pPr>
              <w:widowControl w:val="0"/>
              <w:autoSpaceDE w:val="0"/>
              <w:autoSpaceDN w:val="0"/>
              <w:spacing w:after="0" w:line="240" w:lineRule="auto"/>
              <w:ind w:left="137" w:right="124"/>
              <w:jc w:val="center"/>
              <w:rPr>
                <w:rFonts w:eastAsia="Times New Roman"/>
                <w:i/>
                <w:sz w:val="28"/>
                <w:szCs w:val="28"/>
              </w:rPr>
            </w:pPr>
            <w:r w:rsidRPr="00C35D0C">
              <w:rPr>
                <w:rFonts w:eastAsia="Times New Roman"/>
                <w:i/>
                <w:sz w:val="28"/>
                <w:szCs w:val="28"/>
              </w:rPr>
              <w:t>Бросок</w:t>
            </w:r>
            <w:r w:rsidRPr="00C35D0C">
              <w:rPr>
                <w:rFonts w:eastAsia="Times New Roman"/>
                <w:i/>
                <w:spacing w:val="-9"/>
                <w:sz w:val="28"/>
                <w:szCs w:val="28"/>
              </w:rPr>
              <w:t xml:space="preserve"> </w:t>
            </w:r>
            <w:r w:rsidRPr="00C35D0C">
              <w:rPr>
                <w:rFonts w:eastAsia="Times New Roman"/>
                <w:i/>
                <w:sz w:val="28"/>
                <w:szCs w:val="28"/>
              </w:rPr>
              <w:t>мяча</w:t>
            </w:r>
            <w:r w:rsidRPr="00C35D0C">
              <w:rPr>
                <w:rFonts w:eastAsia="Times New Roman"/>
                <w:i/>
                <w:spacing w:val="-9"/>
                <w:sz w:val="28"/>
                <w:szCs w:val="28"/>
              </w:rPr>
              <w:t xml:space="preserve"> </w:t>
            </w:r>
            <w:r w:rsidRPr="00C35D0C">
              <w:rPr>
                <w:rFonts w:eastAsia="Times New Roman"/>
                <w:i/>
                <w:sz w:val="28"/>
                <w:szCs w:val="28"/>
              </w:rPr>
              <w:t>1</w:t>
            </w:r>
            <w:r w:rsidRPr="00C35D0C">
              <w:rPr>
                <w:rFonts w:eastAsia="Times New Roman"/>
                <w:i/>
                <w:spacing w:val="-9"/>
                <w:sz w:val="28"/>
                <w:szCs w:val="28"/>
              </w:rPr>
              <w:t xml:space="preserve"> </w:t>
            </w:r>
            <w:r w:rsidRPr="00C35D0C">
              <w:rPr>
                <w:rFonts w:eastAsia="Times New Roman"/>
                <w:i/>
                <w:sz w:val="28"/>
                <w:szCs w:val="28"/>
              </w:rPr>
              <w:t>кг</w:t>
            </w:r>
            <w:r w:rsidRPr="00C35D0C">
              <w:rPr>
                <w:rFonts w:eastAsia="Times New Roman"/>
                <w:i/>
                <w:spacing w:val="-10"/>
                <w:sz w:val="28"/>
                <w:szCs w:val="28"/>
              </w:rPr>
              <w:t xml:space="preserve"> </w:t>
            </w:r>
            <w:proofErr w:type="gramStart"/>
            <w:r w:rsidRPr="00C35D0C">
              <w:rPr>
                <w:rFonts w:eastAsia="Times New Roman"/>
                <w:i/>
                <w:sz w:val="28"/>
                <w:szCs w:val="28"/>
              </w:rPr>
              <w:t>из</w:t>
            </w:r>
            <w:proofErr w:type="gramEnd"/>
            <w:r w:rsidRPr="00C35D0C">
              <w:rPr>
                <w:rFonts w:eastAsia="Times New Roman"/>
                <w:i/>
                <w:sz w:val="28"/>
                <w:szCs w:val="28"/>
              </w:rPr>
              <w:t>- за головы двумя</w:t>
            </w:r>
          </w:p>
          <w:p w:rsidR="00C35D0C" w:rsidRPr="00C35D0C" w:rsidRDefault="00C35D0C" w:rsidP="00C35D0C">
            <w:pPr>
              <w:widowControl w:val="0"/>
              <w:autoSpaceDE w:val="0"/>
              <w:autoSpaceDN w:val="0"/>
              <w:spacing w:after="0" w:line="217" w:lineRule="exact"/>
              <w:ind w:left="137" w:right="128"/>
              <w:jc w:val="center"/>
              <w:rPr>
                <w:rFonts w:eastAsia="Times New Roman"/>
                <w:i/>
                <w:sz w:val="28"/>
                <w:szCs w:val="28"/>
              </w:rPr>
            </w:pPr>
            <w:r w:rsidRPr="00C35D0C">
              <w:rPr>
                <w:rFonts w:eastAsia="Times New Roman"/>
                <w:i/>
                <w:sz w:val="28"/>
                <w:szCs w:val="28"/>
              </w:rPr>
              <w:t>руками</w:t>
            </w:r>
            <w:r w:rsidRPr="00C35D0C">
              <w:rPr>
                <w:rFonts w:eastAsia="Times New Roman"/>
                <w:i/>
                <w:spacing w:val="-3"/>
                <w:sz w:val="28"/>
                <w:szCs w:val="28"/>
              </w:rPr>
              <w:t xml:space="preserve"> </w:t>
            </w:r>
            <w:r w:rsidRPr="00C35D0C">
              <w:rPr>
                <w:rFonts w:eastAsia="Times New Roman"/>
                <w:i/>
                <w:sz w:val="28"/>
                <w:szCs w:val="28"/>
              </w:rPr>
              <w:t>сидя</w:t>
            </w:r>
            <w:r w:rsidRPr="00C35D0C">
              <w:rPr>
                <w:rFonts w:eastAsia="Times New Roman"/>
                <w:i/>
                <w:spacing w:val="-5"/>
                <w:sz w:val="28"/>
                <w:szCs w:val="28"/>
              </w:rPr>
              <w:t xml:space="preserve"> </w:t>
            </w:r>
            <w:r w:rsidRPr="00C35D0C">
              <w:rPr>
                <w:rFonts w:eastAsia="Times New Roman"/>
                <w:i/>
                <w:spacing w:val="-4"/>
                <w:sz w:val="28"/>
                <w:szCs w:val="28"/>
              </w:rPr>
              <w:t>(</w:t>
            </w:r>
            <w:proofErr w:type="gramStart"/>
            <w:r w:rsidRPr="00C35D0C">
              <w:rPr>
                <w:rFonts w:eastAsia="Times New Roman"/>
                <w:i/>
                <w:spacing w:val="-4"/>
                <w:sz w:val="28"/>
                <w:szCs w:val="28"/>
              </w:rPr>
              <w:t>см</w:t>
            </w:r>
            <w:proofErr w:type="gramEnd"/>
            <w:r w:rsidRPr="00C35D0C">
              <w:rPr>
                <w:rFonts w:eastAsia="Times New Roman"/>
                <w:i/>
                <w:spacing w:val="-4"/>
                <w:sz w:val="28"/>
                <w:szCs w:val="28"/>
              </w:rPr>
              <w:t>)</w:t>
            </w:r>
          </w:p>
        </w:tc>
        <w:tc>
          <w:tcPr>
            <w:tcW w:w="2104" w:type="dxa"/>
            <w:gridSpan w:val="2"/>
            <w:shd w:val="clear" w:color="auto" w:fill="auto"/>
          </w:tcPr>
          <w:p w:rsidR="00C35D0C" w:rsidRPr="00C35D0C" w:rsidRDefault="00C35D0C" w:rsidP="00C35D0C">
            <w:pPr>
              <w:widowControl w:val="0"/>
              <w:autoSpaceDE w:val="0"/>
              <w:autoSpaceDN w:val="0"/>
              <w:spacing w:after="0" w:line="240" w:lineRule="auto"/>
              <w:ind w:left="13"/>
              <w:jc w:val="center"/>
              <w:rPr>
                <w:rFonts w:eastAsia="Times New Roman"/>
                <w:i/>
                <w:sz w:val="28"/>
                <w:szCs w:val="28"/>
              </w:rPr>
            </w:pPr>
            <w:r w:rsidRPr="00C35D0C">
              <w:rPr>
                <w:rFonts w:eastAsia="Times New Roman"/>
                <w:i/>
                <w:sz w:val="28"/>
                <w:szCs w:val="28"/>
              </w:rPr>
              <w:t>Прыжок</w:t>
            </w:r>
            <w:r w:rsidRPr="00C35D0C">
              <w:rPr>
                <w:rFonts w:eastAsia="Times New Roman"/>
                <w:i/>
                <w:spacing w:val="-13"/>
                <w:sz w:val="28"/>
                <w:szCs w:val="28"/>
              </w:rPr>
              <w:t xml:space="preserve"> </w:t>
            </w:r>
            <w:r w:rsidRPr="00C35D0C">
              <w:rPr>
                <w:rFonts w:eastAsia="Times New Roman"/>
                <w:i/>
                <w:sz w:val="28"/>
                <w:szCs w:val="28"/>
              </w:rPr>
              <w:t>вверх</w:t>
            </w:r>
            <w:r w:rsidRPr="00C35D0C">
              <w:rPr>
                <w:rFonts w:eastAsia="Times New Roman"/>
                <w:i/>
                <w:spacing w:val="-12"/>
                <w:sz w:val="28"/>
                <w:szCs w:val="28"/>
              </w:rPr>
              <w:t xml:space="preserve"> </w:t>
            </w:r>
            <w:proofErr w:type="gramStart"/>
            <w:r w:rsidRPr="00C35D0C">
              <w:rPr>
                <w:rFonts w:eastAsia="Times New Roman"/>
                <w:i/>
                <w:sz w:val="28"/>
                <w:szCs w:val="28"/>
              </w:rPr>
              <w:t>со</w:t>
            </w:r>
            <w:proofErr w:type="gramEnd"/>
            <w:r w:rsidRPr="00C35D0C">
              <w:rPr>
                <w:rFonts w:eastAsia="Times New Roman"/>
                <w:i/>
                <w:sz w:val="28"/>
                <w:szCs w:val="28"/>
              </w:rPr>
              <w:t xml:space="preserve"> взмахом рук</w:t>
            </w:r>
          </w:p>
          <w:p w:rsidR="00C35D0C" w:rsidRPr="00C35D0C" w:rsidRDefault="00C35D0C" w:rsidP="00C35D0C">
            <w:pPr>
              <w:widowControl w:val="0"/>
              <w:autoSpaceDE w:val="0"/>
              <w:autoSpaceDN w:val="0"/>
              <w:spacing w:after="0" w:line="217" w:lineRule="exact"/>
              <w:ind w:left="13" w:right="3"/>
              <w:jc w:val="center"/>
              <w:rPr>
                <w:rFonts w:eastAsia="Times New Roman"/>
                <w:i/>
                <w:sz w:val="28"/>
                <w:szCs w:val="28"/>
              </w:rPr>
            </w:pPr>
            <w:r w:rsidRPr="00C35D0C">
              <w:rPr>
                <w:rFonts w:eastAsia="Times New Roman"/>
                <w:i/>
                <w:spacing w:val="-4"/>
                <w:sz w:val="28"/>
                <w:szCs w:val="28"/>
              </w:rPr>
              <w:t>(</w:t>
            </w:r>
            <w:proofErr w:type="gramStart"/>
            <w:r w:rsidRPr="00C35D0C">
              <w:rPr>
                <w:rFonts w:eastAsia="Times New Roman"/>
                <w:i/>
                <w:spacing w:val="-4"/>
                <w:sz w:val="28"/>
                <w:szCs w:val="28"/>
              </w:rPr>
              <w:t>см</w:t>
            </w:r>
            <w:proofErr w:type="gramEnd"/>
            <w:r w:rsidRPr="00C35D0C">
              <w:rPr>
                <w:rFonts w:eastAsia="Times New Roman"/>
                <w:i/>
                <w:spacing w:val="-4"/>
                <w:sz w:val="28"/>
                <w:szCs w:val="28"/>
              </w:rPr>
              <w:t>)</w:t>
            </w:r>
          </w:p>
        </w:tc>
      </w:tr>
      <w:tr w:rsidR="00C35D0C" w:rsidRPr="00C35D0C" w:rsidTr="0080668A">
        <w:trPr>
          <w:trHeight w:val="230"/>
        </w:trPr>
        <w:tc>
          <w:tcPr>
            <w:tcW w:w="535" w:type="dxa"/>
            <w:vMerge/>
            <w:tcBorders>
              <w:top w:val="nil"/>
            </w:tcBorders>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584" w:type="dxa"/>
            <w:vMerge/>
            <w:tcBorders>
              <w:top w:val="nil"/>
            </w:tcBorders>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063" w:type="dxa"/>
            <w:vMerge/>
            <w:tcBorders>
              <w:top w:val="nil"/>
            </w:tcBorders>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121" w:type="dxa"/>
            <w:shd w:val="clear" w:color="auto" w:fill="auto"/>
          </w:tcPr>
          <w:p w:rsidR="00C35D0C" w:rsidRPr="00C35D0C" w:rsidRDefault="00C35D0C" w:rsidP="00C35D0C">
            <w:pPr>
              <w:widowControl w:val="0"/>
              <w:autoSpaceDE w:val="0"/>
              <w:autoSpaceDN w:val="0"/>
              <w:spacing w:after="0" w:line="210" w:lineRule="exact"/>
              <w:ind w:left="108"/>
              <w:rPr>
                <w:rFonts w:eastAsia="Times New Roman"/>
                <w:sz w:val="28"/>
                <w:szCs w:val="28"/>
              </w:rPr>
            </w:pPr>
            <w:r w:rsidRPr="00C35D0C">
              <w:rPr>
                <w:rFonts w:eastAsia="Times New Roman"/>
                <w:spacing w:val="-2"/>
                <w:sz w:val="28"/>
                <w:szCs w:val="28"/>
              </w:rPr>
              <w:t>результат</w:t>
            </w:r>
          </w:p>
        </w:tc>
        <w:tc>
          <w:tcPr>
            <w:tcW w:w="1063" w:type="dxa"/>
            <w:shd w:val="clear" w:color="auto" w:fill="auto"/>
          </w:tcPr>
          <w:p w:rsidR="00C35D0C" w:rsidRPr="00C35D0C" w:rsidRDefault="00C35D0C" w:rsidP="00C35D0C">
            <w:pPr>
              <w:widowControl w:val="0"/>
              <w:autoSpaceDE w:val="0"/>
              <w:autoSpaceDN w:val="0"/>
              <w:spacing w:after="0" w:line="210" w:lineRule="exact"/>
              <w:ind w:left="108"/>
              <w:rPr>
                <w:rFonts w:eastAsia="Times New Roman"/>
                <w:sz w:val="28"/>
                <w:szCs w:val="28"/>
              </w:rPr>
            </w:pPr>
            <w:r w:rsidRPr="00C35D0C">
              <w:rPr>
                <w:rFonts w:eastAsia="Times New Roman"/>
                <w:spacing w:val="-2"/>
                <w:sz w:val="28"/>
                <w:szCs w:val="28"/>
              </w:rPr>
              <w:t>уровень</w:t>
            </w:r>
          </w:p>
        </w:tc>
        <w:tc>
          <w:tcPr>
            <w:tcW w:w="1054" w:type="dxa"/>
            <w:shd w:val="clear" w:color="auto" w:fill="auto"/>
          </w:tcPr>
          <w:p w:rsidR="00C35D0C" w:rsidRPr="00C35D0C" w:rsidRDefault="00C35D0C" w:rsidP="00C35D0C">
            <w:pPr>
              <w:widowControl w:val="0"/>
              <w:autoSpaceDE w:val="0"/>
              <w:autoSpaceDN w:val="0"/>
              <w:spacing w:after="0" w:line="210" w:lineRule="exact"/>
              <w:ind w:left="109"/>
              <w:rPr>
                <w:rFonts w:eastAsia="Times New Roman"/>
                <w:sz w:val="28"/>
                <w:szCs w:val="28"/>
              </w:rPr>
            </w:pPr>
            <w:r w:rsidRPr="00C35D0C">
              <w:rPr>
                <w:rFonts w:eastAsia="Times New Roman"/>
                <w:spacing w:val="-2"/>
                <w:sz w:val="28"/>
                <w:szCs w:val="28"/>
              </w:rPr>
              <w:t>результат</w:t>
            </w:r>
          </w:p>
        </w:tc>
        <w:tc>
          <w:tcPr>
            <w:tcW w:w="1051" w:type="dxa"/>
            <w:shd w:val="clear" w:color="auto" w:fill="auto"/>
          </w:tcPr>
          <w:p w:rsidR="00C35D0C" w:rsidRPr="00C35D0C" w:rsidRDefault="00C35D0C" w:rsidP="00C35D0C">
            <w:pPr>
              <w:widowControl w:val="0"/>
              <w:autoSpaceDE w:val="0"/>
              <w:autoSpaceDN w:val="0"/>
              <w:spacing w:after="0" w:line="210" w:lineRule="exact"/>
              <w:ind w:left="106"/>
              <w:rPr>
                <w:rFonts w:eastAsia="Times New Roman"/>
                <w:sz w:val="28"/>
                <w:szCs w:val="28"/>
              </w:rPr>
            </w:pPr>
            <w:r w:rsidRPr="00C35D0C">
              <w:rPr>
                <w:rFonts w:eastAsia="Times New Roman"/>
                <w:spacing w:val="-2"/>
                <w:sz w:val="28"/>
                <w:szCs w:val="28"/>
              </w:rPr>
              <w:t>уровень</w:t>
            </w:r>
          </w:p>
        </w:tc>
        <w:tc>
          <w:tcPr>
            <w:tcW w:w="1051" w:type="dxa"/>
            <w:shd w:val="clear" w:color="auto" w:fill="auto"/>
          </w:tcPr>
          <w:p w:rsidR="00C35D0C" w:rsidRPr="00C35D0C" w:rsidRDefault="00C35D0C" w:rsidP="00C35D0C">
            <w:pPr>
              <w:widowControl w:val="0"/>
              <w:autoSpaceDE w:val="0"/>
              <w:autoSpaceDN w:val="0"/>
              <w:spacing w:after="0" w:line="210" w:lineRule="exact"/>
              <w:ind w:left="109"/>
              <w:rPr>
                <w:rFonts w:eastAsia="Times New Roman"/>
                <w:sz w:val="28"/>
                <w:szCs w:val="28"/>
              </w:rPr>
            </w:pPr>
            <w:r w:rsidRPr="00C35D0C">
              <w:rPr>
                <w:rFonts w:eastAsia="Times New Roman"/>
                <w:spacing w:val="-2"/>
                <w:sz w:val="28"/>
                <w:szCs w:val="28"/>
              </w:rPr>
              <w:t>результат</w:t>
            </w:r>
          </w:p>
        </w:tc>
        <w:tc>
          <w:tcPr>
            <w:tcW w:w="1053" w:type="dxa"/>
            <w:shd w:val="clear" w:color="auto" w:fill="auto"/>
          </w:tcPr>
          <w:p w:rsidR="00C35D0C" w:rsidRPr="00C35D0C" w:rsidRDefault="00C35D0C" w:rsidP="00C35D0C">
            <w:pPr>
              <w:widowControl w:val="0"/>
              <w:autoSpaceDE w:val="0"/>
              <w:autoSpaceDN w:val="0"/>
              <w:spacing w:after="0" w:line="210" w:lineRule="exact"/>
              <w:ind w:left="110"/>
              <w:rPr>
                <w:rFonts w:eastAsia="Times New Roman"/>
                <w:sz w:val="28"/>
                <w:szCs w:val="28"/>
              </w:rPr>
            </w:pPr>
            <w:r w:rsidRPr="00C35D0C">
              <w:rPr>
                <w:rFonts w:eastAsia="Times New Roman"/>
                <w:spacing w:val="-2"/>
                <w:sz w:val="28"/>
                <w:szCs w:val="28"/>
              </w:rPr>
              <w:t>уровень</w:t>
            </w:r>
          </w:p>
        </w:tc>
      </w:tr>
      <w:tr w:rsidR="00C35D0C" w:rsidRPr="00C35D0C" w:rsidTr="0080668A">
        <w:trPr>
          <w:trHeight w:val="253"/>
        </w:trPr>
        <w:tc>
          <w:tcPr>
            <w:tcW w:w="535" w:type="dxa"/>
            <w:shd w:val="clear" w:color="auto" w:fill="auto"/>
          </w:tcPr>
          <w:p w:rsidR="00C35D0C" w:rsidRPr="00C35D0C" w:rsidRDefault="00C35D0C" w:rsidP="00C35D0C">
            <w:pPr>
              <w:widowControl w:val="0"/>
              <w:autoSpaceDE w:val="0"/>
              <w:autoSpaceDN w:val="0"/>
              <w:spacing w:after="0" w:line="234" w:lineRule="exact"/>
              <w:ind w:left="107"/>
              <w:rPr>
                <w:rFonts w:eastAsia="Times New Roman"/>
                <w:sz w:val="28"/>
                <w:szCs w:val="28"/>
              </w:rPr>
            </w:pPr>
            <w:r w:rsidRPr="00C35D0C">
              <w:rPr>
                <w:rFonts w:eastAsia="Times New Roman"/>
                <w:spacing w:val="-10"/>
                <w:sz w:val="28"/>
                <w:szCs w:val="28"/>
              </w:rPr>
              <w:t>1</w:t>
            </w:r>
          </w:p>
        </w:tc>
        <w:tc>
          <w:tcPr>
            <w:tcW w:w="1584" w:type="dxa"/>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063" w:type="dxa"/>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121" w:type="dxa"/>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063" w:type="dxa"/>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054" w:type="dxa"/>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051" w:type="dxa"/>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051" w:type="dxa"/>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c>
          <w:tcPr>
            <w:tcW w:w="1053" w:type="dxa"/>
            <w:shd w:val="clear" w:color="auto" w:fill="auto"/>
          </w:tcPr>
          <w:p w:rsidR="00C35D0C" w:rsidRPr="00C35D0C" w:rsidRDefault="00C35D0C" w:rsidP="00C35D0C">
            <w:pPr>
              <w:widowControl w:val="0"/>
              <w:autoSpaceDE w:val="0"/>
              <w:autoSpaceDN w:val="0"/>
              <w:spacing w:after="0" w:line="240" w:lineRule="auto"/>
              <w:rPr>
                <w:rFonts w:eastAsia="Times New Roman"/>
                <w:sz w:val="28"/>
                <w:szCs w:val="28"/>
              </w:rPr>
            </w:pPr>
          </w:p>
        </w:tc>
      </w:tr>
    </w:tbl>
    <w:p w:rsidR="00C35D0C" w:rsidRPr="00C35D0C" w:rsidRDefault="00C35D0C" w:rsidP="00C35D0C">
      <w:pPr>
        <w:widowControl w:val="0"/>
        <w:tabs>
          <w:tab w:val="left" w:pos="5993"/>
          <w:tab w:val="left" w:pos="8914"/>
        </w:tabs>
        <w:autoSpaceDE w:val="0"/>
        <w:autoSpaceDN w:val="0"/>
        <w:spacing w:after="0" w:line="240" w:lineRule="auto"/>
        <w:ind w:left="822"/>
        <w:rPr>
          <w:rFonts w:eastAsia="Times New Roman"/>
          <w:sz w:val="28"/>
          <w:szCs w:val="28"/>
        </w:rPr>
      </w:pPr>
      <w:r w:rsidRPr="00C35D0C">
        <w:rPr>
          <w:rFonts w:eastAsia="Times New Roman"/>
          <w:sz w:val="28"/>
          <w:szCs w:val="28"/>
        </w:rPr>
        <w:t xml:space="preserve">Тренер – преподаватель </w:t>
      </w:r>
      <w:r w:rsidRPr="00C35D0C">
        <w:rPr>
          <w:rFonts w:eastAsia="Times New Roman"/>
          <w:sz w:val="28"/>
          <w:szCs w:val="28"/>
          <w:u w:val="single"/>
        </w:rPr>
        <w:tab/>
      </w:r>
      <w:r w:rsidRPr="00C35D0C">
        <w:rPr>
          <w:rFonts w:eastAsia="Times New Roman"/>
          <w:spacing w:val="-10"/>
          <w:sz w:val="28"/>
          <w:szCs w:val="28"/>
        </w:rPr>
        <w:t>/</w:t>
      </w:r>
      <w:r w:rsidRPr="00C35D0C">
        <w:rPr>
          <w:rFonts w:eastAsia="Times New Roman"/>
          <w:sz w:val="28"/>
          <w:szCs w:val="28"/>
          <w:u w:val="single"/>
        </w:rPr>
        <w:tab/>
      </w:r>
      <w:r w:rsidRPr="00C35D0C">
        <w:rPr>
          <w:rFonts w:eastAsia="Times New Roman"/>
          <w:spacing w:val="-10"/>
          <w:sz w:val="28"/>
          <w:szCs w:val="28"/>
        </w:rPr>
        <w:t>/</w:t>
      </w:r>
    </w:p>
    <w:p w:rsidR="00C35D0C" w:rsidRPr="00C35D0C" w:rsidRDefault="00C35D0C" w:rsidP="00C35D0C">
      <w:pPr>
        <w:widowControl w:val="0"/>
        <w:autoSpaceDE w:val="0"/>
        <w:autoSpaceDN w:val="0"/>
        <w:spacing w:after="0" w:line="240" w:lineRule="auto"/>
        <w:rPr>
          <w:rFonts w:eastAsia="Times New Roman"/>
          <w:sz w:val="28"/>
          <w:szCs w:val="28"/>
        </w:rPr>
      </w:pPr>
    </w:p>
    <w:p w:rsidR="00C35D0C" w:rsidRDefault="00C35D0C" w:rsidP="00C35D0C">
      <w:pPr>
        <w:widowControl w:val="0"/>
        <w:autoSpaceDE w:val="0"/>
        <w:autoSpaceDN w:val="0"/>
        <w:spacing w:after="0" w:line="240" w:lineRule="auto"/>
        <w:rPr>
          <w:rFonts w:eastAsia="Times New Roman"/>
          <w:sz w:val="22"/>
          <w:szCs w:val="28"/>
        </w:rPr>
      </w:pPr>
    </w:p>
    <w:p w:rsidR="00C35D0C" w:rsidRDefault="00C35D0C" w:rsidP="00C35D0C">
      <w:pPr>
        <w:widowControl w:val="0"/>
        <w:autoSpaceDE w:val="0"/>
        <w:autoSpaceDN w:val="0"/>
        <w:spacing w:after="0" w:line="240" w:lineRule="auto"/>
        <w:rPr>
          <w:rFonts w:eastAsia="Times New Roman"/>
          <w:sz w:val="22"/>
          <w:szCs w:val="28"/>
        </w:rPr>
      </w:pPr>
    </w:p>
    <w:p w:rsidR="00C35D0C" w:rsidRDefault="00C35D0C" w:rsidP="00C35D0C">
      <w:pPr>
        <w:widowControl w:val="0"/>
        <w:autoSpaceDE w:val="0"/>
        <w:autoSpaceDN w:val="0"/>
        <w:spacing w:after="0" w:line="240" w:lineRule="auto"/>
        <w:rPr>
          <w:rFonts w:eastAsia="Times New Roman"/>
          <w:sz w:val="22"/>
          <w:szCs w:val="28"/>
        </w:rPr>
      </w:pPr>
    </w:p>
    <w:p w:rsidR="00C35D0C" w:rsidRDefault="00C35D0C" w:rsidP="00C35D0C">
      <w:pPr>
        <w:widowControl w:val="0"/>
        <w:autoSpaceDE w:val="0"/>
        <w:autoSpaceDN w:val="0"/>
        <w:spacing w:after="0" w:line="240" w:lineRule="auto"/>
        <w:rPr>
          <w:rFonts w:eastAsia="Times New Roman"/>
          <w:sz w:val="22"/>
          <w:szCs w:val="28"/>
        </w:rPr>
      </w:pPr>
    </w:p>
    <w:p w:rsidR="00C35D0C" w:rsidRDefault="00C35D0C" w:rsidP="00C35D0C">
      <w:pPr>
        <w:widowControl w:val="0"/>
        <w:autoSpaceDE w:val="0"/>
        <w:autoSpaceDN w:val="0"/>
        <w:spacing w:after="0" w:line="240" w:lineRule="auto"/>
        <w:rPr>
          <w:rFonts w:eastAsia="Times New Roman"/>
          <w:sz w:val="22"/>
          <w:szCs w:val="28"/>
        </w:rPr>
      </w:pPr>
    </w:p>
    <w:p w:rsidR="00C35D0C" w:rsidRDefault="00C35D0C" w:rsidP="00C35D0C">
      <w:pPr>
        <w:widowControl w:val="0"/>
        <w:autoSpaceDE w:val="0"/>
        <w:autoSpaceDN w:val="0"/>
        <w:spacing w:after="0" w:line="240" w:lineRule="auto"/>
        <w:rPr>
          <w:rFonts w:eastAsia="Times New Roman"/>
          <w:sz w:val="22"/>
          <w:szCs w:val="28"/>
        </w:rPr>
      </w:pPr>
    </w:p>
    <w:p w:rsidR="00C35D0C" w:rsidRDefault="00C35D0C" w:rsidP="00C35D0C">
      <w:pPr>
        <w:widowControl w:val="0"/>
        <w:autoSpaceDE w:val="0"/>
        <w:autoSpaceDN w:val="0"/>
        <w:spacing w:after="0" w:line="240" w:lineRule="auto"/>
        <w:rPr>
          <w:rFonts w:eastAsia="Times New Roman"/>
          <w:sz w:val="22"/>
          <w:szCs w:val="28"/>
        </w:rPr>
      </w:pPr>
    </w:p>
    <w:p w:rsidR="00C35D0C" w:rsidRDefault="00C35D0C" w:rsidP="00C35D0C">
      <w:pPr>
        <w:widowControl w:val="0"/>
        <w:autoSpaceDE w:val="0"/>
        <w:autoSpaceDN w:val="0"/>
        <w:spacing w:after="0" w:line="240" w:lineRule="auto"/>
        <w:rPr>
          <w:rFonts w:eastAsia="Times New Roman"/>
          <w:sz w:val="22"/>
          <w:szCs w:val="28"/>
        </w:rPr>
      </w:pPr>
    </w:p>
    <w:p w:rsidR="00C35D0C" w:rsidRPr="00C35D0C" w:rsidRDefault="00C35D0C" w:rsidP="00C35D0C">
      <w:pPr>
        <w:widowControl w:val="0"/>
        <w:autoSpaceDE w:val="0"/>
        <w:autoSpaceDN w:val="0"/>
        <w:spacing w:after="0" w:line="240" w:lineRule="auto"/>
        <w:rPr>
          <w:rFonts w:eastAsia="Times New Roman"/>
          <w:sz w:val="22"/>
          <w:szCs w:val="28"/>
        </w:rPr>
      </w:pPr>
    </w:p>
    <w:p w:rsidR="00C35D0C" w:rsidRPr="00C35D0C" w:rsidRDefault="00C35D0C" w:rsidP="00C35D0C">
      <w:pPr>
        <w:widowControl w:val="0"/>
        <w:autoSpaceDE w:val="0"/>
        <w:autoSpaceDN w:val="0"/>
        <w:spacing w:before="70" w:after="3" w:line="240" w:lineRule="auto"/>
        <w:ind w:left="822" w:right="825"/>
        <w:jc w:val="center"/>
        <w:rPr>
          <w:rFonts w:eastAsia="Times New Roman"/>
          <w:b/>
          <w:spacing w:val="-4"/>
          <w:sz w:val="28"/>
          <w:szCs w:val="28"/>
        </w:rPr>
      </w:pPr>
      <w:r w:rsidRPr="00C35D0C">
        <w:rPr>
          <w:rFonts w:eastAsia="Times New Roman"/>
          <w:b/>
          <w:sz w:val="28"/>
          <w:szCs w:val="28"/>
        </w:rPr>
        <w:lastRenderedPageBreak/>
        <w:t>Шкала</w:t>
      </w:r>
      <w:r w:rsidRPr="00C35D0C">
        <w:rPr>
          <w:rFonts w:eastAsia="Times New Roman"/>
          <w:b/>
          <w:spacing w:val="-4"/>
          <w:sz w:val="28"/>
          <w:szCs w:val="28"/>
        </w:rPr>
        <w:t xml:space="preserve"> </w:t>
      </w:r>
      <w:r w:rsidRPr="00C35D0C">
        <w:rPr>
          <w:rFonts w:eastAsia="Times New Roman"/>
          <w:b/>
          <w:sz w:val="28"/>
          <w:szCs w:val="28"/>
        </w:rPr>
        <w:t>оценки</w:t>
      </w:r>
      <w:r w:rsidRPr="00C35D0C">
        <w:rPr>
          <w:rFonts w:eastAsia="Times New Roman"/>
          <w:b/>
          <w:spacing w:val="-4"/>
          <w:sz w:val="28"/>
          <w:szCs w:val="28"/>
        </w:rPr>
        <w:t xml:space="preserve"> </w:t>
      </w:r>
      <w:r w:rsidRPr="00C35D0C">
        <w:rPr>
          <w:rFonts w:eastAsia="Times New Roman"/>
          <w:b/>
          <w:sz w:val="28"/>
          <w:szCs w:val="28"/>
        </w:rPr>
        <w:t>уровня</w:t>
      </w:r>
      <w:r w:rsidRPr="00C35D0C">
        <w:rPr>
          <w:rFonts w:eastAsia="Times New Roman"/>
          <w:b/>
          <w:spacing w:val="-4"/>
          <w:sz w:val="28"/>
          <w:szCs w:val="28"/>
        </w:rPr>
        <w:t xml:space="preserve"> </w:t>
      </w:r>
      <w:r w:rsidRPr="00C35D0C">
        <w:rPr>
          <w:rFonts w:eastAsia="Times New Roman"/>
          <w:b/>
          <w:sz w:val="28"/>
          <w:szCs w:val="28"/>
        </w:rPr>
        <w:t>физической</w:t>
      </w:r>
      <w:r w:rsidRPr="00C35D0C">
        <w:rPr>
          <w:rFonts w:eastAsia="Times New Roman"/>
          <w:b/>
          <w:spacing w:val="-4"/>
          <w:sz w:val="28"/>
          <w:szCs w:val="28"/>
        </w:rPr>
        <w:t xml:space="preserve"> </w:t>
      </w:r>
      <w:r w:rsidRPr="00C35D0C">
        <w:rPr>
          <w:rFonts w:eastAsia="Times New Roman"/>
          <w:b/>
          <w:sz w:val="28"/>
          <w:szCs w:val="28"/>
        </w:rPr>
        <w:t>и</w:t>
      </w:r>
      <w:r w:rsidRPr="00C35D0C">
        <w:rPr>
          <w:rFonts w:eastAsia="Times New Roman"/>
          <w:b/>
          <w:spacing w:val="-4"/>
          <w:sz w:val="28"/>
          <w:szCs w:val="28"/>
        </w:rPr>
        <w:t xml:space="preserve"> </w:t>
      </w:r>
      <w:r w:rsidRPr="00C35D0C">
        <w:rPr>
          <w:rFonts w:eastAsia="Times New Roman"/>
          <w:b/>
          <w:sz w:val="28"/>
          <w:szCs w:val="28"/>
        </w:rPr>
        <w:t>технической</w:t>
      </w:r>
      <w:r w:rsidRPr="00C35D0C">
        <w:rPr>
          <w:rFonts w:eastAsia="Times New Roman"/>
          <w:b/>
          <w:spacing w:val="-4"/>
          <w:sz w:val="28"/>
          <w:szCs w:val="28"/>
        </w:rPr>
        <w:t xml:space="preserve"> </w:t>
      </w:r>
      <w:r w:rsidRPr="00C35D0C">
        <w:rPr>
          <w:rFonts w:eastAsia="Times New Roman"/>
          <w:b/>
          <w:sz w:val="28"/>
          <w:szCs w:val="28"/>
        </w:rPr>
        <w:t>подготовленности</w:t>
      </w:r>
      <w:r w:rsidRPr="00C35D0C">
        <w:rPr>
          <w:rFonts w:eastAsia="Times New Roman"/>
          <w:b/>
          <w:spacing w:val="-4"/>
          <w:sz w:val="28"/>
          <w:szCs w:val="28"/>
        </w:rPr>
        <w:t xml:space="preserve"> </w:t>
      </w:r>
      <w:proofErr w:type="gramStart"/>
      <w:r w:rsidRPr="00C35D0C">
        <w:rPr>
          <w:rFonts w:eastAsia="Times New Roman"/>
          <w:b/>
          <w:sz w:val="28"/>
          <w:szCs w:val="28"/>
        </w:rPr>
        <w:t>обучающихся</w:t>
      </w:r>
      <w:proofErr w:type="gramEnd"/>
      <w:r w:rsidRPr="00C35D0C">
        <w:rPr>
          <w:rFonts w:eastAsia="Times New Roman"/>
          <w:b/>
          <w:spacing w:val="-4"/>
          <w:sz w:val="28"/>
          <w:szCs w:val="28"/>
        </w:rPr>
        <w:t xml:space="preserve"> </w:t>
      </w:r>
    </w:p>
    <w:p w:rsidR="00C35D0C" w:rsidRPr="00C35D0C" w:rsidRDefault="00C35D0C" w:rsidP="00C35D0C">
      <w:pPr>
        <w:widowControl w:val="0"/>
        <w:autoSpaceDE w:val="0"/>
        <w:autoSpaceDN w:val="0"/>
        <w:spacing w:before="70" w:after="3" w:line="240" w:lineRule="auto"/>
        <w:ind w:left="822" w:right="825"/>
        <w:jc w:val="center"/>
        <w:rPr>
          <w:rFonts w:eastAsia="Times New Roman"/>
          <w:b/>
          <w:sz w:val="28"/>
          <w:szCs w:val="28"/>
        </w:rPr>
      </w:pPr>
      <w:r w:rsidRPr="00C35D0C">
        <w:rPr>
          <w:rFonts w:eastAsia="Times New Roman"/>
          <w:b/>
          <w:sz w:val="28"/>
          <w:szCs w:val="28"/>
        </w:rPr>
        <w:t>по программе «Легкая атлетика»</w:t>
      </w:r>
    </w:p>
    <w:p w:rsidR="00C35D0C" w:rsidRPr="00C35D0C" w:rsidRDefault="00C35D0C" w:rsidP="00C35D0C">
      <w:pPr>
        <w:widowControl w:val="0"/>
        <w:autoSpaceDE w:val="0"/>
        <w:autoSpaceDN w:val="0"/>
        <w:spacing w:before="70" w:after="3" w:line="240" w:lineRule="auto"/>
        <w:ind w:left="822" w:right="825"/>
        <w:jc w:val="center"/>
        <w:rPr>
          <w:rFonts w:eastAsia="Times New Roman"/>
          <w:b/>
          <w:sz w:val="28"/>
          <w:szCs w:val="28"/>
        </w:rPr>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175"/>
        <w:gridCol w:w="1688"/>
        <w:gridCol w:w="1821"/>
        <w:gridCol w:w="2138"/>
      </w:tblGrid>
      <w:tr w:rsidR="00C35D0C" w:rsidRPr="00C35D0C" w:rsidTr="0080668A">
        <w:tc>
          <w:tcPr>
            <w:tcW w:w="2038" w:type="dxa"/>
            <w:shd w:val="clear" w:color="auto" w:fill="auto"/>
          </w:tcPr>
          <w:p w:rsidR="00C35D0C" w:rsidRPr="00C35D0C" w:rsidRDefault="00C35D0C" w:rsidP="00C35D0C">
            <w:pPr>
              <w:widowControl w:val="0"/>
              <w:autoSpaceDE w:val="0"/>
              <w:autoSpaceDN w:val="0"/>
              <w:spacing w:before="70" w:after="3" w:line="240" w:lineRule="auto"/>
              <w:ind w:right="825"/>
              <w:jc w:val="center"/>
              <w:rPr>
                <w:rFonts w:eastAsia="Times New Roman"/>
                <w:b/>
                <w:sz w:val="28"/>
                <w:szCs w:val="28"/>
              </w:rPr>
            </w:pPr>
            <w:r w:rsidRPr="00C35D0C">
              <w:rPr>
                <w:rFonts w:eastAsia="Times New Roman"/>
                <w:b/>
                <w:sz w:val="28"/>
                <w:szCs w:val="28"/>
              </w:rPr>
              <w:t>Возраст</w:t>
            </w:r>
          </w:p>
        </w:tc>
        <w:tc>
          <w:tcPr>
            <w:tcW w:w="2253" w:type="dxa"/>
            <w:shd w:val="clear" w:color="auto" w:fill="auto"/>
          </w:tcPr>
          <w:p w:rsidR="00C35D0C" w:rsidRPr="00C35D0C" w:rsidRDefault="00C35D0C" w:rsidP="00C35D0C">
            <w:pPr>
              <w:widowControl w:val="0"/>
              <w:autoSpaceDE w:val="0"/>
              <w:autoSpaceDN w:val="0"/>
              <w:spacing w:before="70" w:after="3" w:line="240" w:lineRule="auto"/>
              <w:ind w:right="825"/>
              <w:jc w:val="center"/>
              <w:rPr>
                <w:rFonts w:eastAsia="Times New Roman"/>
                <w:b/>
                <w:sz w:val="28"/>
                <w:szCs w:val="28"/>
              </w:rPr>
            </w:pPr>
            <w:r w:rsidRPr="00C35D0C">
              <w:rPr>
                <w:rFonts w:eastAsia="Times New Roman"/>
                <w:b/>
                <w:sz w:val="28"/>
                <w:szCs w:val="28"/>
              </w:rPr>
              <w:t>Уровень</w:t>
            </w:r>
          </w:p>
        </w:tc>
        <w:tc>
          <w:tcPr>
            <w:tcW w:w="5748" w:type="dxa"/>
            <w:gridSpan w:val="3"/>
            <w:shd w:val="clear" w:color="auto" w:fill="auto"/>
          </w:tcPr>
          <w:p w:rsidR="00C35D0C" w:rsidRPr="00C35D0C" w:rsidRDefault="00C35D0C" w:rsidP="00C35D0C">
            <w:pPr>
              <w:widowControl w:val="0"/>
              <w:autoSpaceDE w:val="0"/>
              <w:autoSpaceDN w:val="0"/>
              <w:spacing w:before="70" w:after="3" w:line="240" w:lineRule="auto"/>
              <w:ind w:right="825"/>
              <w:jc w:val="center"/>
              <w:rPr>
                <w:rFonts w:eastAsia="Times New Roman"/>
                <w:b/>
                <w:sz w:val="28"/>
                <w:szCs w:val="28"/>
              </w:rPr>
            </w:pPr>
            <w:r w:rsidRPr="00C35D0C">
              <w:rPr>
                <w:rFonts w:eastAsia="Times New Roman"/>
                <w:b/>
                <w:sz w:val="28"/>
                <w:szCs w:val="28"/>
              </w:rPr>
              <w:t>ОФП</w:t>
            </w:r>
          </w:p>
        </w:tc>
      </w:tr>
      <w:tr w:rsidR="00C35D0C" w:rsidRPr="00C35D0C" w:rsidTr="0080668A">
        <w:tc>
          <w:tcPr>
            <w:tcW w:w="2038" w:type="dxa"/>
            <w:shd w:val="clear" w:color="auto" w:fill="auto"/>
          </w:tcPr>
          <w:p w:rsidR="00C35D0C" w:rsidRPr="00C35D0C" w:rsidRDefault="00C35D0C" w:rsidP="00C35D0C">
            <w:pPr>
              <w:widowControl w:val="0"/>
              <w:autoSpaceDE w:val="0"/>
              <w:autoSpaceDN w:val="0"/>
              <w:spacing w:before="70" w:after="3" w:line="240" w:lineRule="auto"/>
              <w:ind w:right="825"/>
              <w:jc w:val="center"/>
              <w:rPr>
                <w:rFonts w:eastAsia="Times New Roman"/>
                <w:b/>
                <w:sz w:val="28"/>
                <w:szCs w:val="28"/>
              </w:rPr>
            </w:pPr>
          </w:p>
        </w:tc>
        <w:tc>
          <w:tcPr>
            <w:tcW w:w="2253" w:type="dxa"/>
            <w:shd w:val="clear" w:color="auto" w:fill="auto"/>
          </w:tcPr>
          <w:p w:rsidR="00C35D0C" w:rsidRPr="00C35D0C" w:rsidRDefault="00C35D0C" w:rsidP="00C35D0C">
            <w:pPr>
              <w:widowControl w:val="0"/>
              <w:autoSpaceDE w:val="0"/>
              <w:autoSpaceDN w:val="0"/>
              <w:spacing w:before="70" w:after="3" w:line="240" w:lineRule="auto"/>
              <w:ind w:right="825"/>
              <w:jc w:val="center"/>
              <w:rPr>
                <w:rFonts w:eastAsia="Times New Roman"/>
                <w:b/>
                <w:sz w:val="28"/>
                <w:szCs w:val="28"/>
              </w:rPr>
            </w:pPr>
          </w:p>
        </w:tc>
        <w:tc>
          <w:tcPr>
            <w:tcW w:w="1789" w:type="dxa"/>
            <w:shd w:val="clear" w:color="auto" w:fill="auto"/>
          </w:tcPr>
          <w:p w:rsidR="00C35D0C" w:rsidRPr="00C35D0C" w:rsidRDefault="00C35D0C" w:rsidP="00C35D0C">
            <w:pPr>
              <w:widowControl w:val="0"/>
              <w:autoSpaceDE w:val="0"/>
              <w:autoSpaceDN w:val="0"/>
              <w:spacing w:before="70" w:after="3" w:line="240" w:lineRule="auto"/>
              <w:ind w:right="825"/>
              <w:rPr>
                <w:rFonts w:eastAsia="Times New Roman"/>
                <w:b/>
                <w:sz w:val="28"/>
                <w:szCs w:val="28"/>
              </w:rPr>
            </w:pPr>
            <w:r w:rsidRPr="00C35D0C">
              <w:rPr>
                <w:rFonts w:eastAsia="Times New Roman"/>
                <w:b/>
                <w:sz w:val="28"/>
                <w:szCs w:val="28"/>
              </w:rPr>
              <w:t>Бег</w:t>
            </w:r>
            <w:r w:rsidRPr="00C35D0C">
              <w:rPr>
                <w:rFonts w:eastAsia="Times New Roman"/>
                <w:b/>
                <w:spacing w:val="-2"/>
                <w:sz w:val="28"/>
                <w:szCs w:val="28"/>
              </w:rPr>
              <w:t xml:space="preserve"> </w:t>
            </w:r>
            <w:r w:rsidRPr="00C35D0C">
              <w:rPr>
                <w:rFonts w:eastAsia="Times New Roman"/>
                <w:b/>
                <w:sz w:val="28"/>
                <w:szCs w:val="28"/>
              </w:rPr>
              <w:t>30</w:t>
            </w:r>
            <w:r w:rsidRPr="00C35D0C">
              <w:rPr>
                <w:rFonts w:eastAsia="Times New Roman"/>
                <w:b/>
                <w:spacing w:val="-1"/>
                <w:sz w:val="28"/>
                <w:szCs w:val="28"/>
              </w:rPr>
              <w:t xml:space="preserve"> </w:t>
            </w:r>
            <w:r w:rsidRPr="00C35D0C">
              <w:rPr>
                <w:rFonts w:eastAsia="Times New Roman"/>
                <w:b/>
                <w:sz w:val="28"/>
                <w:szCs w:val="28"/>
              </w:rPr>
              <w:t>м.</w:t>
            </w:r>
            <w:r w:rsidRPr="00C35D0C">
              <w:rPr>
                <w:rFonts w:eastAsia="Times New Roman"/>
                <w:b/>
                <w:spacing w:val="-4"/>
                <w:sz w:val="28"/>
                <w:szCs w:val="28"/>
              </w:rPr>
              <w:t xml:space="preserve"> </w:t>
            </w:r>
            <w:r w:rsidRPr="00C35D0C">
              <w:rPr>
                <w:rFonts w:eastAsia="Times New Roman"/>
                <w:b/>
                <w:spacing w:val="-2"/>
                <w:sz w:val="28"/>
                <w:szCs w:val="28"/>
              </w:rPr>
              <w:t>(сек)</w:t>
            </w:r>
          </w:p>
        </w:tc>
        <w:tc>
          <w:tcPr>
            <w:tcW w:w="1821" w:type="dxa"/>
            <w:shd w:val="clear" w:color="auto" w:fill="auto"/>
          </w:tcPr>
          <w:p w:rsidR="00C35D0C" w:rsidRPr="00C35D0C" w:rsidRDefault="00C35D0C" w:rsidP="00C35D0C">
            <w:pPr>
              <w:widowControl w:val="0"/>
              <w:autoSpaceDE w:val="0"/>
              <w:autoSpaceDN w:val="0"/>
              <w:spacing w:before="1" w:after="0" w:line="240" w:lineRule="auto"/>
              <w:ind w:right="181"/>
              <w:rPr>
                <w:rFonts w:eastAsia="Times New Roman"/>
                <w:b/>
                <w:sz w:val="28"/>
                <w:szCs w:val="28"/>
              </w:rPr>
            </w:pPr>
            <w:r w:rsidRPr="00C35D0C">
              <w:rPr>
                <w:rFonts w:eastAsia="Times New Roman"/>
                <w:b/>
                <w:sz w:val="28"/>
                <w:szCs w:val="28"/>
              </w:rPr>
              <w:t>Сгибание и разгибание</w:t>
            </w:r>
            <w:r w:rsidRPr="00C35D0C">
              <w:rPr>
                <w:rFonts w:eastAsia="Times New Roman"/>
                <w:b/>
                <w:spacing w:val="-14"/>
                <w:sz w:val="28"/>
                <w:szCs w:val="28"/>
              </w:rPr>
              <w:t xml:space="preserve"> </w:t>
            </w:r>
            <w:r w:rsidRPr="00C35D0C">
              <w:rPr>
                <w:rFonts w:eastAsia="Times New Roman"/>
                <w:b/>
                <w:sz w:val="28"/>
                <w:szCs w:val="28"/>
              </w:rPr>
              <w:t>рук в упоре лежа</w:t>
            </w:r>
          </w:p>
          <w:p w:rsidR="00C35D0C" w:rsidRPr="00C35D0C" w:rsidRDefault="00C35D0C" w:rsidP="00C35D0C">
            <w:pPr>
              <w:widowControl w:val="0"/>
              <w:autoSpaceDE w:val="0"/>
              <w:autoSpaceDN w:val="0"/>
              <w:spacing w:before="70" w:after="3" w:line="240" w:lineRule="auto"/>
              <w:ind w:right="-36"/>
              <w:rPr>
                <w:rFonts w:eastAsia="Times New Roman"/>
                <w:b/>
                <w:sz w:val="28"/>
                <w:szCs w:val="28"/>
              </w:rPr>
            </w:pPr>
            <w:r w:rsidRPr="00C35D0C">
              <w:rPr>
                <w:rFonts w:eastAsia="Times New Roman"/>
                <w:b/>
                <w:sz w:val="28"/>
                <w:szCs w:val="28"/>
              </w:rPr>
              <w:t>(кол-во</w:t>
            </w:r>
            <w:r w:rsidRPr="00C35D0C">
              <w:rPr>
                <w:rFonts w:eastAsia="Times New Roman"/>
                <w:b/>
                <w:spacing w:val="-3"/>
                <w:sz w:val="28"/>
                <w:szCs w:val="28"/>
              </w:rPr>
              <w:t xml:space="preserve"> </w:t>
            </w:r>
            <w:r w:rsidRPr="00C35D0C">
              <w:rPr>
                <w:rFonts w:eastAsia="Times New Roman"/>
                <w:b/>
                <w:spacing w:val="-4"/>
                <w:sz w:val="28"/>
                <w:szCs w:val="28"/>
              </w:rPr>
              <w:t>раз)</w:t>
            </w:r>
          </w:p>
        </w:tc>
        <w:tc>
          <w:tcPr>
            <w:tcW w:w="2138" w:type="dxa"/>
            <w:shd w:val="clear" w:color="auto" w:fill="auto"/>
          </w:tcPr>
          <w:p w:rsidR="00C35D0C" w:rsidRPr="00C35D0C" w:rsidRDefault="00C35D0C" w:rsidP="00C35D0C">
            <w:pPr>
              <w:widowControl w:val="0"/>
              <w:autoSpaceDE w:val="0"/>
              <w:autoSpaceDN w:val="0"/>
              <w:spacing w:before="70" w:after="3" w:line="240" w:lineRule="auto"/>
              <w:ind w:right="825"/>
              <w:rPr>
                <w:rFonts w:eastAsia="Times New Roman"/>
                <w:b/>
                <w:sz w:val="28"/>
                <w:szCs w:val="28"/>
              </w:rPr>
            </w:pPr>
            <w:r w:rsidRPr="00C35D0C">
              <w:rPr>
                <w:rFonts w:eastAsia="Times New Roman"/>
                <w:b/>
                <w:sz w:val="28"/>
                <w:szCs w:val="28"/>
              </w:rPr>
              <w:t>Прыжок</w:t>
            </w:r>
            <w:r w:rsidRPr="00C35D0C">
              <w:rPr>
                <w:rFonts w:eastAsia="Times New Roman"/>
                <w:b/>
                <w:spacing w:val="-14"/>
                <w:sz w:val="28"/>
                <w:szCs w:val="28"/>
              </w:rPr>
              <w:t xml:space="preserve"> </w:t>
            </w:r>
            <w:r w:rsidRPr="00C35D0C">
              <w:rPr>
                <w:rFonts w:eastAsia="Times New Roman"/>
                <w:b/>
                <w:sz w:val="28"/>
                <w:szCs w:val="28"/>
              </w:rPr>
              <w:t>в</w:t>
            </w:r>
            <w:r w:rsidRPr="00C35D0C">
              <w:rPr>
                <w:rFonts w:eastAsia="Times New Roman"/>
                <w:b/>
                <w:spacing w:val="-14"/>
                <w:sz w:val="28"/>
                <w:szCs w:val="28"/>
              </w:rPr>
              <w:t xml:space="preserve"> </w:t>
            </w:r>
            <w:r w:rsidRPr="00C35D0C">
              <w:rPr>
                <w:rFonts w:eastAsia="Times New Roman"/>
                <w:b/>
                <w:sz w:val="28"/>
                <w:szCs w:val="28"/>
              </w:rPr>
              <w:t>длину с места (</w:t>
            </w:r>
            <w:proofErr w:type="gramStart"/>
            <w:r w:rsidRPr="00C35D0C">
              <w:rPr>
                <w:rFonts w:eastAsia="Times New Roman"/>
                <w:b/>
                <w:sz w:val="28"/>
                <w:szCs w:val="28"/>
              </w:rPr>
              <w:t>см</w:t>
            </w:r>
            <w:proofErr w:type="gramEnd"/>
            <w:r w:rsidRPr="00C35D0C">
              <w:rPr>
                <w:rFonts w:eastAsia="Times New Roman"/>
                <w:b/>
                <w:sz w:val="28"/>
                <w:szCs w:val="28"/>
              </w:rPr>
              <w:t>)</w:t>
            </w:r>
          </w:p>
        </w:tc>
      </w:tr>
      <w:tr w:rsidR="00C35D0C" w:rsidRPr="00C35D0C" w:rsidTr="0080668A">
        <w:tc>
          <w:tcPr>
            <w:tcW w:w="2038" w:type="dxa"/>
            <w:shd w:val="clear" w:color="auto" w:fill="auto"/>
          </w:tcPr>
          <w:p w:rsidR="00C35D0C" w:rsidRPr="00C35D0C" w:rsidRDefault="00C35D0C" w:rsidP="00C35D0C">
            <w:pPr>
              <w:widowControl w:val="0"/>
              <w:autoSpaceDE w:val="0"/>
              <w:autoSpaceDN w:val="0"/>
              <w:spacing w:before="70" w:after="3" w:line="240" w:lineRule="auto"/>
              <w:ind w:right="825"/>
              <w:jc w:val="center"/>
              <w:rPr>
                <w:rFonts w:eastAsia="Times New Roman"/>
                <w:b/>
                <w:sz w:val="28"/>
                <w:szCs w:val="28"/>
              </w:rPr>
            </w:pPr>
            <w:r w:rsidRPr="00C35D0C">
              <w:rPr>
                <w:rFonts w:eastAsia="Times New Roman"/>
                <w:b/>
                <w:sz w:val="28"/>
                <w:szCs w:val="28"/>
              </w:rPr>
              <w:t>11</w:t>
            </w:r>
          </w:p>
        </w:tc>
        <w:tc>
          <w:tcPr>
            <w:tcW w:w="2253" w:type="dxa"/>
            <w:shd w:val="clear" w:color="auto" w:fill="auto"/>
          </w:tcPr>
          <w:p w:rsidR="00C35D0C" w:rsidRPr="00C35D0C" w:rsidRDefault="00C35D0C" w:rsidP="00C35D0C">
            <w:pPr>
              <w:spacing w:after="14" w:line="259" w:lineRule="auto"/>
              <w:ind w:left="2"/>
              <w:rPr>
                <w:rFonts w:eastAsia="Times New Roman"/>
                <w:sz w:val="28"/>
                <w:szCs w:val="28"/>
                <w:lang w:eastAsia="ru-RU"/>
              </w:rPr>
            </w:pPr>
            <w:r w:rsidRPr="00C35D0C">
              <w:rPr>
                <w:rFonts w:eastAsia="Times New Roman"/>
                <w:i/>
                <w:sz w:val="28"/>
                <w:szCs w:val="28"/>
                <w:lang w:eastAsia="ru-RU"/>
              </w:rPr>
              <w:t xml:space="preserve">Высокий </w:t>
            </w:r>
          </w:p>
          <w:p w:rsidR="00C35D0C" w:rsidRPr="00C35D0C" w:rsidRDefault="00C35D0C" w:rsidP="00C35D0C">
            <w:pPr>
              <w:spacing w:after="14" w:line="259" w:lineRule="auto"/>
              <w:ind w:left="2"/>
              <w:rPr>
                <w:rFonts w:eastAsia="Times New Roman"/>
                <w:sz w:val="28"/>
                <w:szCs w:val="28"/>
                <w:lang w:eastAsia="ru-RU"/>
              </w:rPr>
            </w:pPr>
            <w:r w:rsidRPr="00C35D0C">
              <w:rPr>
                <w:rFonts w:eastAsia="Times New Roman"/>
                <w:i/>
                <w:sz w:val="28"/>
                <w:szCs w:val="28"/>
                <w:lang w:eastAsia="ru-RU"/>
              </w:rPr>
              <w:t xml:space="preserve">Средний </w:t>
            </w:r>
          </w:p>
          <w:p w:rsidR="00C35D0C" w:rsidRPr="00C35D0C" w:rsidRDefault="00C35D0C" w:rsidP="00C35D0C">
            <w:pPr>
              <w:spacing w:after="0" w:line="259" w:lineRule="auto"/>
              <w:ind w:left="2"/>
              <w:rPr>
                <w:rFonts w:eastAsia="Times New Roman"/>
                <w:sz w:val="28"/>
                <w:szCs w:val="28"/>
                <w:lang w:eastAsia="ru-RU"/>
              </w:rPr>
            </w:pPr>
            <w:r w:rsidRPr="00C35D0C">
              <w:rPr>
                <w:rFonts w:eastAsia="Times New Roman"/>
                <w:i/>
                <w:sz w:val="28"/>
                <w:szCs w:val="28"/>
                <w:lang w:eastAsia="ru-RU"/>
              </w:rPr>
              <w:t>Низкий</w:t>
            </w:r>
            <w:r w:rsidRPr="00C35D0C">
              <w:rPr>
                <w:rFonts w:eastAsia="Times New Roman"/>
                <w:b/>
                <w:sz w:val="28"/>
                <w:szCs w:val="28"/>
                <w:lang w:eastAsia="ru-RU"/>
              </w:rPr>
              <w:t xml:space="preserve"> </w:t>
            </w:r>
          </w:p>
        </w:tc>
        <w:tc>
          <w:tcPr>
            <w:tcW w:w="1789" w:type="dxa"/>
            <w:shd w:val="clear" w:color="auto" w:fill="auto"/>
          </w:tcPr>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5.9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6.0</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6.1 </w:t>
            </w:r>
          </w:p>
        </w:tc>
        <w:tc>
          <w:tcPr>
            <w:tcW w:w="1821" w:type="dxa"/>
            <w:shd w:val="clear" w:color="auto" w:fill="auto"/>
          </w:tcPr>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15 </w:t>
            </w:r>
          </w:p>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13 </w:t>
            </w:r>
          </w:p>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11 </w:t>
            </w:r>
          </w:p>
        </w:tc>
        <w:tc>
          <w:tcPr>
            <w:tcW w:w="2138" w:type="dxa"/>
            <w:shd w:val="clear" w:color="auto" w:fill="auto"/>
          </w:tcPr>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170</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168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165 </w:t>
            </w:r>
          </w:p>
        </w:tc>
      </w:tr>
      <w:tr w:rsidR="00C35D0C" w:rsidRPr="00C35D0C" w:rsidTr="0080668A">
        <w:tc>
          <w:tcPr>
            <w:tcW w:w="2038" w:type="dxa"/>
            <w:shd w:val="clear" w:color="auto" w:fill="auto"/>
          </w:tcPr>
          <w:p w:rsidR="00C35D0C" w:rsidRPr="00C35D0C" w:rsidRDefault="00C35D0C" w:rsidP="00C35D0C">
            <w:pPr>
              <w:widowControl w:val="0"/>
              <w:autoSpaceDE w:val="0"/>
              <w:autoSpaceDN w:val="0"/>
              <w:spacing w:before="70" w:after="3" w:line="240" w:lineRule="auto"/>
              <w:ind w:right="825"/>
              <w:jc w:val="center"/>
              <w:rPr>
                <w:rFonts w:eastAsia="Times New Roman"/>
                <w:b/>
                <w:sz w:val="28"/>
                <w:szCs w:val="28"/>
              </w:rPr>
            </w:pPr>
            <w:r w:rsidRPr="00C35D0C">
              <w:rPr>
                <w:rFonts w:eastAsia="Times New Roman"/>
                <w:b/>
                <w:sz w:val="28"/>
                <w:szCs w:val="28"/>
              </w:rPr>
              <w:t>12</w:t>
            </w:r>
          </w:p>
        </w:tc>
        <w:tc>
          <w:tcPr>
            <w:tcW w:w="2253" w:type="dxa"/>
            <w:shd w:val="clear" w:color="auto" w:fill="auto"/>
          </w:tcPr>
          <w:p w:rsidR="00C35D0C" w:rsidRPr="00C35D0C" w:rsidRDefault="00C35D0C" w:rsidP="00C35D0C">
            <w:pPr>
              <w:spacing w:after="14" w:line="259" w:lineRule="auto"/>
              <w:ind w:left="2"/>
              <w:rPr>
                <w:rFonts w:eastAsia="Times New Roman"/>
                <w:sz w:val="28"/>
                <w:szCs w:val="28"/>
                <w:lang w:eastAsia="ru-RU"/>
              </w:rPr>
            </w:pPr>
            <w:r w:rsidRPr="00C35D0C">
              <w:rPr>
                <w:rFonts w:eastAsia="Times New Roman"/>
                <w:i/>
                <w:sz w:val="28"/>
                <w:szCs w:val="28"/>
                <w:lang w:eastAsia="ru-RU"/>
              </w:rPr>
              <w:t xml:space="preserve">Высокий </w:t>
            </w:r>
          </w:p>
          <w:p w:rsidR="00C35D0C" w:rsidRPr="00C35D0C" w:rsidRDefault="00C35D0C" w:rsidP="00C35D0C">
            <w:pPr>
              <w:spacing w:after="14" w:line="259" w:lineRule="auto"/>
              <w:ind w:left="2"/>
              <w:rPr>
                <w:rFonts w:eastAsia="Times New Roman"/>
                <w:sz w:val="28"/>
                <w:szCs w:val="28"/>
                <w:lang w:eastAsia="ru-RU"/>
              </w:rPr>
            </w:pPr>
            <w:r w:rsidRPr="00C35D0C">
              <w:rPr>
                <w:rFonts w:eastAsia="Times New Roman"/>
                <w:i/>
                <w:sz w:val="28"/>
                <w:szCs w:val="28"/>
                <w:lang w:eastAsia="ru-RU"/>
              </w:rPr>
              <w:t xml:space="preserve">Средний </w:t>
            </w:r>
          </w:p>
          <w:p w:rsidR="00C35D0C" w:rsidRPr="00C35D0C" w:rsidRDefault="00C35D0C" w:rsidP="00C35D0C">
            <w:pPr>
              <w:spacing w:after="0" w:line="259" w:lineRule="auto"/>
              <w:ind w:left="2"/>
              <w:rPr>
                <w:rFonts w:eastAsia="Times New Roman"/>
                <w:sz w:val="28"/>
                <w:szCs w:val="28"/>
                <w:lang w:eastAsia="ru-RU"/>
              </w:rPr>
            </w:pPr>
            <w:r w:rsidRPr="00C35D0C">
              <w:rPr>
                <w:rFonts w:eastAsia="Times New Roman"/>
                <w:i/>
                <w:sz w:val="28"/>
                <w:szCs w:val="28"/>
                <w:lang w:eastAsia="ru-RU"/>
              </w:rPr>
              <w:t>Низкий</w:t>
            </w:r>
            <w:r w:rsidRPr="00C35D0C">
              <w:rPr>
                <w:rFonts w:eastAsia="Times New Roman"/>
                <w:b/>
                <w:sz w:val="28"/>
                <w:szCs w:val="28"/>
                <w:lang w:eastAsia="ru-RU"/>
              </w:rPr>
              <w:t xml:space="preserve"> </w:t>
            </w:r>
          </w:p>
        </w:tc>
        <w:tc>
          <w:tcPr>
            <w:tcW w:w="1789" w:type="dxa"/>
            <w:shd w:val="clear" w:color="auto" w:fill="auto"/>
          </w:tcPr>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5.8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5.9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6.0 </w:t>
            </w:r>
          </w:p>
        </w:tc>
        <w:tc>
          <w:tcPr>
            <w:tcW w:w="1821" w:type="dxa"/>
            <w:shd w:val="clear" w:color="auto" w:fill="auto"/>
          </w:tcPr>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17 </w:t>
            </w:r>
          </w:p>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15 </w:t>
            </w:r>
          </w:p>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13 </w:t>
            </w:r>
          </w:p>
        </w:tc>
        <w:tc>
          <w:tcPr>
            <w:tcW w:w="2138" w:type="dxa"/>
            <w:shd w:val="clear" w:color="auto" w:fill="auto"/>
          </w:tcPr>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176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172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168 </w:t>
            </w:r>
          </w:p>
        </w:tc>
      </w:tr>
      <w:tr w:rsidR="00C35D0C" w:rsidRPr="00C35D0C" w:rsidTr="0080668A">
        <w:tc>
          <w:tcPr>
            <w:tcW w:w="2038" w:type="dxa"/>
            <w:shd w:val="clear" w:color="auto" w:fill="auto"/>
          </w:tcPr>
          <w:p w:rsidR="00C35D0C" w:rsidRPr="00C35D0C" w:rsidRDefault="00C35D0C" w:rsidP="00C35D0C">
            <w:pPr>
              <w:widowControl w:val="0"/>
              <w:autoSpaceDE w:val="0"/>
              <w:autoSpaceDN w:val="0"/>
              <w:spacing w:before="70" w:after="3" w:line="240" w:lineRule="auto"/>
              <w:ind w:right="825"/>
              <w:jc w:val="center"/>
              <w:rPr>
                <w:rFonts w:eastAsia="Times New Roman"/>
                <w:b/>
                <w:sz w:val="28"/>
                <w:szCs w:val="28"/>
              </w:rPr>
            </w:pPr>
            <w:r w:rsidRPr="00C35D0C">
              <w:rPr>
                <w:rFonts w:eastAsia="Times New Roman"/>
                <w:b/>
                <w:sz w:val="28"/>
                <w:szCs w:val="28"/>
              </w:rPr>
              <w:t>13</w:t>
            </w:r>
          </w:p>
        </w:tc>
        <w:tc>
          <w:tcPr>
            <w:tcW w:w="2253" w:type="dxa"/>
            <w:shd w:val="clear" w:color="auto" w:fill="auto"/>
          </w:tcPr>
          <w:p w:rsidR="00C35D0C" w:rsidRPr="00C35D0C" w:rsidRDefault="00C35D0C" w:rsidP="00C35D0C">
            <w:pPr>
              <w:spacing w:after="0"/>
              <w:ind w:left="2"/>
              <w:rPr>
                <w:rFonts w:eastAsia="Times New Roman"/>
                <w:sz w:val="28"/>
                <w:szCs w:val="28"/>
                <w:lang w:eastAsia="ru-RU"/>
              </w:rPr>
            </w:pPr>
            <w:r w:rsidRPr="00C35D0C">
              <w:rPr>
                <w:rFonts w:eastAsia="Times New Roman"/>
                <w:i/>
                <w:sz w:val="28"/>
                <w:szCs w:val="28"/>
                <w:lang w:eastAsia="ru-RU"/>
              </w:rPr>
              <w:t xml:space="preserve">Высокий Средний </w:t>
            </w:r>
          </w:p>
          <w:p w:rsidR="00C35D0C" w:rsidRPr="00C35D0C" w:rsidRDefault="00C35D0C" w:rsidP="00C35D0C">
            <w:pPr>
              <w:spacing w:after="0" w:line="259" w:lineRule="auto"/>
              <w:ind w:left="2"/>
              <w:rPr>
                <w:rFonts w:eastAsia="Times New Roman"/>
                <w:sz w:val="28"/>
                <w:szCs w:val="28"/>
                <w:lang w:eastAsia="ru-RU"/>
              </w:rPr>
            </w:pPr>
            <w:r w:rsidRPr="00C35D0C">
              <w:rPr>
                <w:rFonts w:eastAsia="Times New Roman"/>
                <w:i/>
                <w:sz w:val="28"/>
                <w:szCs w:val="28"/>
                <w:lang w:eastAsia="ru-RU"/>
              </w:rPr>
              <w:t>Низкий</w:t>
            </w:r>
            <w:r w:rsidRPr="00C35D0C">
              <w:rPr>
                <w:rFonts w:eastAsia="Times New Roman"/>
                <w:b/>
                <w:sz w:val="28"/>
                <w:szCs w:val="28"/>
                <w:lang w:eastAsia="ru-RU"/>
              </w:rPr>
              <w:t xml:space="preserve"> </w:t>
            </w:r>
          </w:p>
        </w:tc>
        <w:tc>
          <w:tcPr>
            <w:tcW w:w="1789" w:type="dxa"/>
            <w:shd w:val="clear" w:color="auto" w:fill="auto"/>
          </w:tcPr>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5.7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5.8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5.9 </w:t>
            </w:r>
          </w:p>
        </w:tc>
        <w:tc>
          <w:tcPr>
            <w:tcW w:w="1821" w:type="dxa"/>
            <w:shd w:val="clear" w:color="auto" w:fill="auto"/>
          </w:tcPr>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20 </w:t>
            </w:r>
          </w:p>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18 </w:t>
            </w:r>
          </w:p>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16 </w:t>
            </w:r>
          </w:p>
        </w:tc>
        <w:tc>
          <w:tcPr>
            <w:tcW w:w="2138" w:type="dxa"/>
            <w:shd w:val="clear" w:color="auto" w:fill="auto"/>
          </w:tcPr>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180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175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170 </w:t>
            </w:r>
          </w:p>
        </w:tc>
      </w:tr>
      <w:tr w:rsidR="00C35D0C" w:rsidRPr="00C35D0C" w:rsidTr="0080668A">
        <w:tc>
          <w:tcPr>
            <w:tcW w:w="2038" w:type="dxa"/>
            <w:shd w:val="clear" w:color="auto" w:fill="auto"/>
          </w:tcPr>
          <w:p w:rsidR="00C35D0C" w:rsidRPr="00C35D0C" w:rsidRDefault="00C35D0C" w:rsidP="00C35D0C">
            <w:pPr>
              <w:widowControl w:val="0"/>
              <w:autoSpaceDE w:val="0"/>
              <w:autoSpaceDN w:val="0"/>
              <w:spacing w:before="70" w:after="3" w:line="240" w:lineRule="auto"/>
              <w:ind w:right="825"/>
              <w:jc w:val="center"/>
              <w:rPr>
                <w:rFonts w:eastAsia="Times New Roman"/>
                <w:b/>
                <w:sz w:val="28"/>
                <w:szCs w:val="28"/>
              </w:rPr>
            </w:pPr>
            <w:r w:rsidRPr="00C35D0C">
              <w:rPr>
                <w:rFonts w:eastAsia="Times New Roman"/>
                <w:b/>
                <w:sz w:val="28"/>
                <w:szCs w:val="28"/>
              </w:rPr>
              <w:t>14</w:t>
            </w:r>
          </w:p>
        </w:tc>
        <w:tc>
          <w:tcPr>
            <w:tcW w:w="2253" w:type="dxa"/>
            <w:shd w:val="clear" w:color="auto" w:fill="auto"/>
          </w:tcPr>
          <w:p w:rsidR="00C35D0C" w:rsidRPr="00C35D0C" w:rsidRDefault="00C35D0C" w:rsidP="00C35D0C">
            <w:pPr>
              <w:spacing w:after="0" w:line="259" w:lineRule="auto"/>
              <w:ind w:left="2"/>
              <w:rPr>
                <w:rFonts w:eastAsia="Times New Roman"/>
                <w:i/>
                <w:sz w:val="28"/>
                <w:szCs w:val="28"/>
                <w:lang w:eastAsia="ru-RU"/>
              </w:rPr>
            </w:pPr>
            <w:r w:rsidRPr="00C35D0C">
              <w:rPr>
                <w:rFonts w:eastAsia="Times New Roman"/>
                <w:i/>
                <w:sz w:val="28"/>
                <w:szCs w:val="28"/>
                <w:lang w:eastAsia="ru-RU"/>
              </w:rPr>
              <w:t xml:space="preserve">Высокий Средний </w:t>
            </w:r>
          </w:p>
          <w:p w:rsidR="00C35D0C" w:rsidRPr="00C35D0C" w:rsidRDefault="00C35D0C" w:rsidP="00C35D0C">
            <w:pPr>
              <w:spacing w:after="0" w:line="259" w:lineRule="auto"/>
              <w:ind w:left="2"/>
              <w:rPr>
                <w:rFonts w:eastAsia="Times New Roman"/>
                <w:sz w:val="28"/>
                <w:szCs w:val="28"/>
                <w:lang w:eastAsia="ru-RU"/>
              </w:rPr>
            </w:pPr>
            <w:r w:rsidRPr="00C35D0C">
              <w:rPr>
                <w:rFonts w:eastAsia="Times New Roman"/>
                <w:i/>
                <w:sz w:val="28"/>
                <w:szCs w:val="28"/>
                <w:lang w:eastAsia="ru-RU"/>
              </w:rPr>
              <w:t>Низкий</w:t>
            </w:r>
            <w:r w:rsidRPr="00C35D0C">
              <w:rPr>
                <w:rFonts w:eastAsia="Times New Roman"/>
                <w:b/>
                <w:sz w:val="28"/>
                <w:szCs w:val="28"/>
                <w:lang w:eastAsia="ru-RU"/>
              </w:rPr>
              <w:t xml:space="preserve"> </w:t>
            </w:r>
          </w:p>
        </w:tc>
        <w:tc>
          <w:tcPr>
            <w:tcW w:w="1789" w:type="dxa"/>
            <w:shd w:val="clear" w:color="auto" w:fill="auto"/>
          </w:tcPr>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5.6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5.7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5.8 </w:t>
            </w:r>
          </w:p>
        </w:tc>
        <w:tc>
          <w:tcPr>
            <w:tcW w:w="1821" w:type="dxa"/>
            <w:shd w:val="clear" w:color="auto" w:fill="auto"/>
          </w:tcPr>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24 </w:t>
            </w:r>
          </w:p>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22 </w:t>
            </w:r>
          </w:p>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20 </w:t>
            </w:r>
          </w:p>
        </w:tc>
        <w:tc>
          <w:tcPr>
            <w:tcW w:w="2138" w:type="dxa"/>
            <w:shd w:val="clear" w:color="auto" w:fill="auto"/>
          </w:tcPr>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186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180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175 </w:t>
            </w:r>
          </w:p>
        </w:tc>
      </w:tr>
      <w:tr w:rsidR="00C35D0C" w:rsidRPr="00C35D0C" w:rsidTr="0080668A">
        <w:tc>
          <w:tcPr>
            <w:tcW w:w="2038" w:type="dxa"/>
            <w:shd w:val="clear" w:color="auto" w:fill="auto"/>
          </w:tcPr>
          <w:p w:rsidR="00C35D0C" w:rsidRPr="00C35D0C" w:rsidRDefault="00C35D0C" w:rsidP="00C35D0C">
            <w:pPr>
              <w:widowControl w:val="0"/>
              <w:autoSpaceDE w:val="0"/>
              <w:autoSpaceDN w:val="0"/>
              <w:spacing w:before="70" w:after="3" w:line="240" w:lineRule="auto"/>
              <w:ind w:right="825"/>
              <w:jc w:val="center"/>
              <w:rPr>
                <w:rFonts w:eastAsia="Times New Roman"/>
                <w:b/>
                <w:sz w:val="28"/>
                <w:szCs w:val="28"/>
              </w:rPr>
            </w:pPr>
            <w:r w:rsidRPr="00C35D0C">
              <w:rPr>
                <w:rFonts w:eastAsia="Times New Roman"/>
                <w:b/>
                <w:sz w:val="28"/>
                <w:szCs w:val="28"/>
              </w:rPr>
              <w:t>15</w:t>
            </w:r>
          </w:p>
        </w:tc>
        <w:tc>
          <w:tcPr>
            <w:tcW w:w="2253" w:type="dxa"/>
            <w:shd w:val="clear" w:color="auto" w:fill="auto"/>
          </w:tcPr>
          <w:p w:rsidR="00C35D0C" w:rsidRPr="00C35D0C" w:rsidRDefault="00C35D0C" w:rsidP="00C35D0C">
            <w:pPr>
              <w:spacing w:after="14" w:line="259" w:lineRule="auto"/>
              <w:ind w:left="2"/>
              <w:rPr>
                <w:rFonts w:eastAsia="Times New Roman"/>
                <w:sz w:val="28"/>
                <w:szCs w:val="28"/>
                <w:lang w:eastAsia="ru-RU"/>
              </w:rPr>
            </w:pPr>
            <w:r w:rsidRPr="00C35D0C">
              <w:rPr>
                <w:rFonts w:eastAsia="Times New Roman"/>
                <w:i/>
                <w:sz w:val="28"/>
                <w:szCs w:val="28"/>
                <w:lang w:eastAsia="ru-RU"/>
              </w:rPr>
              <w:t xml:space="preserve">Высокий </w:t>
            </w:r>
          </w:p>
          <w:p w:rsidR="00C35D0C" w:rsidRPr="00C35D0C" w:rsidRDefault="00C35D0C" w:rsidP="00C35D0C">
            <w:pPr>
              <w:spacing w:after="0" w:line="259" w:lineRule="auto"/>
              <w:ind w:left="2"/>
              <w:rPr>
                <w:rFonts w:eastAsia="Times New Roman"/>
                <w:i/>
                <w:sz w:val="28"/>
                <w:szCs w:val="28"/>
                <w:lang w:eastAsia="ru-RU"/>
              </w:rPr>
            </w:pPr>
            <w:r w:rsidRPr="00C35D0C">
              <w:rPr>
                <w:rFonts w:eastAsia="Times New Roman"/>
                <w:i/>
                <w:sz w:val="28"/>
                <w:szCs w:val="28"/>
                <w:lang w:eastAsia="ru-RU"/>
              </w:rPr>
              <w:t xml:space="preserve">Средний </w:t>
            </w:r>
          </w:p>
          <w:p w:rsidR="00C35D0C" w:rsidRPr="00C35D0C" w:rsidRDefault="00C35D0C" w:rsidP="00C35D0C">
            <w:pPr>
              <w:spacing w:after="0" w:line="259" w:lineRule="auto"/>
              <w:ind w:left="2"/>
              <w:rPr>
                <w:rFonts w:eastAsia="Times New Roman"/>
                <w:sz w:val="28"/>
                <w:szCs w:val="28"/>
                <w:lang w:eastAsia="ru-RU"/>
              </w:rPr>
            </w:pPr>
            <w:r w:rsidRPr="00C35D0C">
              <w:rPr>
                <w:rFonts w:eastAsia="Times New Roman"/>
                <w:i/>
                <w:sz w:val="28"/>
                <w:szCs w:val="28"/>
                <w:lang w:eastAsia="ru-RU"/>
              </w:rPr>
              <w:t>Низкий</w:t>
            </w:r>
            <w:r w:rsidRPr="00C35D0C">
              <w:rPr>
                <w:rFonts w:eastAsia="Times New Roman"/>
                <w:b/>
                <w:sz w:val="28"/>
                <w:szCs w:val="28"/>
                <w:lang w:eastAsia="ru-RU"/>
              </w:rPr>
              <w:t xml:space="preserve"> </w:t>
            </w:r>
          </w:p>
        </w:tc>
        <w:tc>
          <w:tcPr>
            <w:tcW w:w="1789" w:type="dxa"/>
            <w:shd w:val="clear" w:color="auto" w:fill="auto"/>
          </w:tcPr>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5.5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5.6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5.7 </w:t>
            </w:r>
          </w:p>
        </w:tc>
        <w:tc>
          <w:tcPr>
            <w:tcW w:w="1821" w:type="dxa"/>
            <w:shd w:val="clear" w:color="auto" w:fill="auto"/>
          </w:tcPr>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25 </w:t>
            </w:r>
          </w:p>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23 </w:t>
            </w:r>
          </w:p>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22 </w:t>
            </w:r>
          </w:p>
        </w:tc>
        <w:tc>
          <w:tcPr>
            <w:tcW w:w="2138" w:type="dxa"/>
            <w:shd w:val="clear" w:color="auto" w:fill="auto"/>
          </w:tcPr>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195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190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186 </w:t>
            </w:r>
          </w:p>
        </w:tc>
      </w:tr>
      <w:tr w:rsidR="00C35D0C" w:rsidRPr="00C35D0C" w:rsidTr="0080668A">
        <w:tc>
          <w:tcPr>
            <w:tcW w:w="2038" w:type="dxa"/>
            <w:shd w:val="clear" w:color="auto" w:fill="auto"/>
          </w:tcPr>
          <w:p w:rsidR="00C35D0C" w:rsidRPr="00C35D0C" w:rsidRDefault="00C35D0C" w:rsidP="00C35D0C">
            <w:pPr>
              <w:widowControl w:val="0"/>
              <w:autoSpaceDE w:val="0"/>
              <w:autoSpaceDN w:val="0"/>
              <w:spacing w:before="70" w:after="3" w:line="240" w:lineRule="auto"/>
              <w:ind w:right="825"/>
              <w:jc w:val="center"/>
              <w:rPr>
                <w:rFonts w:eastAsia="Times New Roman"/>
                <w:b/>
                <w:sz w:val="28"/>
                <w:szCs w:val="28"/>
              </w:rPr>
            </w:pPr>
            <w:r w:rsidRPr="00C35D0C">
              <w:rPr>
                <w:rFonts w:eastAsia="Times New Roman"/>
                <w:b/>
                <w:sz w:val="28"/>
                <w:szCs w:val="28"/>
              </w:rPr>
              <w:t>16</w:t>
            </w:r>
          </w:p>
        </w:tc>
        <w:tc>
          <w:tcPr>
            <w:tcW w:w="2253" w:type="dxa"/>
            <w:shd w:val="clear" w:color="auto" w:fill="auto"/>
          </w:tcPr>
          <w:p w:rsidR="00C35D0C" w:rsidRPr="00C35D0C" w:rsidRDefault="00C35D0C" w:rsidP="00C35D0C">
            <w:pPr>
              <w:spacing w:after="17" w:line="259" w:lineRule="auto"/>
              <w:ind w:left="2"/>
              <w:rPr>
                <w:rFonts w:eastAsia="Times New Roman"/>
                <w:sz w:val="28"/>
                <w:szCs w:val="28"/>
                <w:lang w:eastAsia="ru-RU"/>
              </w:rPr>
            </w:pPr>
            <w:r w:rsidRPr="00C35D0C">
              <w:rPr>
                <w:rFonts w:eastAsia="Times New Roman"/>
                <w:i/>
                <w:sz w:val="28"/>
                <w:szCs w:val="28"/>
                <w:lang w:eastAsia="ru-RU"/>
              </w:rPr>
              <w:t xml:space="preserve">Высокий </w:t>
            </w:r>
          </w:p>
          <w:p w:rsidR="00C35D0C" w:rsidRPr="00C35D0C" w:rsidRDefault="00C35D0C" w:rsidP="00C35D0C">
            <w:pPr>
              <w:spacing w:after="14" w:line="259" w:lineRule="auto"/>
              <w:ind w:left="2"/>
              <w:rPr>
                <w:rFonts w:eastAsia="Times New Roman"/>
                <w:sz w:val="28"/>
                <w:szCs w:val="28"/>
                <w:lang w:eastAsia="ru-RU"/>
              </w:rPr>
            </w:pPr>
            <w:r w:rsidRPr="00C35D0C">
              <w:rPr>
                <w:rFonts w:eastAsia="Times New Roman"/>
                <w:i/>
                <w:sz w:val="28"/>
                <w:szCs w:val="28"/>
                <w:lang w:eastAsia="ru-RU"/>
              </w:rPr>
              <w:t xml:space="preserve">Средний </w:t>
            </w:r>
          </w:p>
          <w:p w:rsidR="00C35D0C" w:rsidRPr="00C35D0C" w:rsidRDefault="00C35D0C" w:rsidP="00C35D0C">
            <w:pPr>
              <w:spacing w:after="0" w:line="259" w:lineRule="auto"/>
              <w:ind w:left="2"/>
              <w:rPr>
                <w:rFonts w:eastAsia="Times New Roman"/>
                <w:sz w:val="28"/>
                <w:szCs w:val="28"/>
                <w:lang w:eastAsia="ru-RU"/>
              </w:rPr>
            </w:pPr>
            <w:r w:rsidRPr="00C35D0C">
              <w:rPr>
                <w:rFonts w:eastAsia="Times New Roman"/>
                <w:i/>
                <w:sz w:val="28"/>
                <w:szCs w:val="28"/>
                <w:lang w:eastAsia="ru-RU"/>
              </w:rPr>
              <w:t>Низкий</w:t>
            </w:r>
            <w:r w:rsidRPr="00C35D0C">
              <w:rPr>
                <w:rFonts w:eastAsia="Times New Roman"/>
                <w:b/>
                <w:sz w:val="28"/>
                <w:szCs w:val="28"/>
                <w:lang w:eastAsia="ru-RU"/>
              </w:rPr>
              <w:t xml:space="preserve"> </w:t>
            </w:r>
          </w:p>
        </w:tc>
        <w:tc>
          <w:tcPr>
            <w:tcW w:w="1789" w:type="dxa"/>
            <w:shd w:val="clear" w:color="auto" w:fill="auto"/>
          </w:tcPr>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5.4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5.5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5.6 </w:t>
            </w:r>
          </w:p>
        </w:tc>
        <w:tc>
          <w:tcPr>
            <w:tcW w:w="1821" w:type="dxa"/>
            <w:shd w:val="clear" w:color="auto" w:fill="auto"/>
          </w:tcPr>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27 </w:t>
            </w:r>
          </w:p>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25 </w:t>
            </w:r>
          </w:p>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24 </w:t>
            </w:r>
          </w:p>
        </w:tc>
        <w:tc>
          <w:tcPr>
            <w:tcW w:w="2138" w:type="dxa"/>
            <w:shd w:val="clear" w:color="auto" w:fill="auto"/>
          </w:tcPr>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210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202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196 </w:t>
            </w:r>
          </w:p>
        </w:tc>
      </w:tr>
      <w:tr w:rsidR="00C35D0C" w:rsidRPr="00C35D0C" w:rsidTr="0080668A">
        <w:tc>
          <w:tcPr>
            <w:tcW w:w="2038" w:type="dxa"/>
            <w:shd w:val="clear" w:color="auto" w:fill="auto"/>
          </w:tcPr>
          <w:p w:rsidR="00C35D0C" w:rsidRPr="00C35D0C" w:rsidRDefault="00C35D0C" w:rsidP="00C35D0C">
            <w:pPr>
              <w:widowControl w:val="0"/>
              <w:autoSpaceDE w:val="0"/>
              <w:autoSpaceDN w:val="0"/>
              <w:spacing w:before="70" w:after="3" w:line="240" w:lineRule="auto"/>
              <w:ind w:right="825"/>
              <w:jc w:val="center"/>
              <w:rPr>
                <w:rFonts w:eastAsia="Times New Roman"/>
                <w:b/>
                <w:sz w:val="28"/>
                <w:szCs w:val="28"/>
              </w:rPr>
            </w:pPr>
            <w:r w:rsidRPr="00C35D0C">
              <w:rPr>
                <w:rFonts w:eastAsia="Times New Roman"/>
                <w:b/>
                <w:sz w:val="28"/>
                <w:szCs w:val="28"/>
              </w:rPr>
              <w:t>17</w:t>
            </w:r>
          </w:p>
        </w:tc>
        <w:tc>
          <w:tcPr>
            <w:tcW w:w="2253" w:type="dxa"/>
            <w:shd w:val="clear" w:color="auto" w:fill="auto"/>
          </w:tcPr>
          <w:p w:rsidR="00C35D0C" w:rsidRPr="00C35D0C" w:rsidRDefault="00C35D0C" w:rsidP="00C35D0C">
            <w:pPr>
              <w:spacing w:after="17" w:line="259" w:lineRule="auto"/>
              <w:ind w:left="2"/>
              <w:rPr>
                <w:rFonts w:eastAsia="Times New Roman"/>
                <w:sz w:val="28"/>
                <w:szCs w:val="28"/>
                <w:lang w:eastAsia="ru-RU"/>
              </w:rPr>
            </w:pPr>
            <w:r w:rsidRPr="00C35D0C">
              <w:rPr>
                <w:rFonts w:eastAsia="Times New Roman"/>
                <w:i/>
                <w:sz w:val="28"/>
                <w:szCs w:val="28"/>
                <w:lang w:eastAsia="ru-RU"/>
              </w:rPr>
              <w:t xml:space="preserve">Высокий </w:t>
            </w:r>
          </w:p>
          <w:p w:rsidR="00C35D0C" w:rsidRPr="00C35D0C" w:rsidRDefault="00C35D0C" w:rsidP="00C35D0C">
            <w:pPr>
              <w:spacing w:after="14" w:line="259" w:lineRule="auto"/>
              <w:ind w:left="2"/>
              <w:rPr>
                <w:rFonts w:eastAsia="Times New Roman"/>
                <w:sz w:val="28"/>
                <w:szCs w:val="28"/>
                <w:lang w:eastAsia="ru-RU"/>
              </w:rPr>
            </w:pPr>
            <w:r w:rsidRPr="00C35D0C">
              <w:rPr>
                <w:rFonts w:eastAsia="Times New Roman"/>
                <w:i/>
                <w:sz w:val="28"/>
                <w:szCs w:val="28"/>
                <w:lang w:eastAsia="ru-RU"/>
              </w:rPr>
              <w:t xml:space="preserve">Средний </w:t>
            </w:r>
          </w:p>
          <w:p w:rsidR="00C35D0C" w:rsidRPr="00C35D0C" w:rsidRDefault="00C35D0C" w:rsidP="00C35D0C">
            <w:pPr>
              <w:spacing w:after="0" w:line="259" w:lineRule="auto"/>
              <w:ind w:left="2"/>
              <w:rPr>
                <w:rFonts w:eastAsia="Times New Roman"/>
                <w:sz w:val="28"/>
                <w:szCs w:val="28"/>
                <w:lang w:eastAsia="ru-RU"/>
              </w:rPr>
            </w:pPr>
            <w:r w:rsidRPr="00C35D0C">
              <w:rPr>
                <w:rFonts w:eastAsia="Times New Roman"/>
                <w:i/>
                <w:sz w:val="28"/>
                <w:szCs w:val="28"/>
                <w:lang w:eastAsia="ru-RU"/>
              </w:rPr>
              <w:t>Низкий</w:t>
            </w:r>
            <w:r w:rsidRPr="00C35D0C">
              <w:rPr>
                <w:rFonts w:eastAsia="Times New Roman"/>
                <w:b/>
                <w:sz w:val="28"/>
                <w:szCs w:val="28"/>
                <w:lang w:eastAsia="ru-RU"/>
              </w:rPr>
              <w:t xml:space="preserve"> </w:t>
            </w:r>
          </w:p>
        </w:tc>
        <w:tc>
          <w:tcPr>
            <w:tcW w:w="1789" w:type="dxa"/>
            <w:shd w:val="clear" w:color="auto" w:fill="auto"/>
          </w:tcPr>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5.3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5.4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5.5 </w:t>
            </w:r>
          </w:p>
        </w:tc>
        <w:tc>
          <w:tcPr>
            <w:tcW w:w="1821" w:type="dxa"/>
            <w:shd w:val="clear" w:color="auto" w:fill="auto"/>
          </w:tcPr>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29 </w:t>
            </w:r>
          </w:p>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27 </w:t>
            </w:r>
          </w:p>
          <w:p w:rsidR="00C35D0C" w:rsidRPr="00C35D0C" w:rsidRDefault="00C35D0C" w:rsidP="00C35D0C">
            <w:pPr>
              <w:spacing w:after="0" w:line="259" w:lineRule="auto"/>
              <w:ind w:left="233"/>
              <w:jc w:val="center"/>
              <w:rPr>
                <w:rFonts w:eastAsia="Times New Roman"/>
                <w:sz w:val="28"/>
                <w:szCs w:val="28"/>
                <w:lang w:eastAsia="ru-RU"/>
              </w:rPr>
            </w:pPr>
            <w:r w:rsidRPr="00C35D0C">
              <w:rPr>
                <w:rFonts w:eastAsia="Times New Roman"/>
                <w:sz w:val="28"/>
                <w:szCs w:val="28"/>
                <w:lang w:eastAsia="ru-RU"/>
              </w:rPr>
              <w:t xml:space="preserve">25 </w:t>
            </w:r>
          </w:p>
        </w:tc>
        <w:tc>
          <w:tcPr>
            <w:tcW w:w="2138" w:type="dxa"/>
            <w:shd w:val="clear" w:color="auto" w:fill="auto"/>
          </w:tcPr>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220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208 </w:t>
            </w:r>
          </w:p>
          <w:p w:rsidR="00C35D0C" w:rsidRPr="00C35D0C" w:rsidRDefault="00C35D0C" w:rsidP="00C35D0C">
            <w:pPr>
              <w:spacing w:after="0" w:line="259" w:lineRule="auto"/>
              <w:ind w:left="230"/>
              <w:jc w:val="center"/>
              <w:rPr>
                <w:rFonts w:eastAsia="Times New Roman"/>
                <w:sz w:val="28"/>
                <w:szCs w:val="28"/>
                <w:lang w:eastAsia="ru-RU"/>
              </w:rPr>
            </w:pPr>
            <w:r w:rsidRPr="00C35D0C">
              <w:rPr>
                <w:rFonts w:eastAsia="Times New Roman"/>
                <w:sz w:val="28"/>
                <w:szCs w:val="28"/>
                <w:lang w:eastAsia="ru-RU"/>
              </w:rPr>
              <w:t xml:space="preserve">202 </w:t>
            </w:r>
          </w:p>
        </w:tc>
      </w:tr>
    </w:tbl>
    <w:p w:rsidR="00C35D0C" w:rsidRPr="00C35D0C" w:rsidRDefault="00C35D0C" w:rsidP="00C35D0C">
      <w:pPr>
        <w:widowControl w:val="0"/>
        <w:autoSpaceDE w:val="0"/>
        <w:autoSpaceDN w:val="0"/>
        <w:spacing w:before="70" w:after="3" w:line="240" w:lineRule="auto"/>
        <w:ind w:left="822" w:right="825"/>
        <w:jc w:val="center"/>
        <w:rPr>
          <w:rFonts w:eastAsia="Times New Roman"/>
          <w:b/>
          <w:sz w:val="28"/>
          <w:szCs w:val="28"/>
        </w:rPr>
      </w:pPr>
    </w:p>
    <w:p w:rsidR="00C35D0C" w:rsidRPr="00C35D0C" w:rsidRDefault="00C35D0C" w:rsidP="00C35D0C">
      <w:pPr>
        <w:widowControl w:val="0"/>
        <w:autoSpaceDE w:val="0"/>
        <w:autoSpaceDN w:val="0"/>
        <w:spacing w:before="70" w:after="3" w:line="240" w:lineRule="auto"/>
        <w:ind w:left="822" w:right="825"/>
        <w:jc w:val="center"/>
        <w:rPr>
          <w:rFonts w:eastAsia="Times New Roman"/>
          <w:b/>
          <w:sz w:val="28"/>
          <w:szCs w:val="28"/>
        </w:rPr>
      </w:pPr>
    </w:p>
    <w:p w:rsidR="00C35D0C" w:rsidRPr="00C35D0C" w:rsidRDefault="00C35D0C" w:rsidP="00C35D0C">
      <w:pPr>
        <w:widowControl w:val="0"/>
        <w:autoSpaceDE w:val="0"/>
        <w:autoSpaceDN w:val="0"/>
        <w:spacing w:before="70" w:after="3" w:line="240" w:lineRule="auto"/>
        <w:ind w:left="822" w:right="825"/>
        <w:jc w:val="center"/>
        <w:rPr>
          <w:rFonts w:eastAsia="Times New Roman"/>
          <w:b/>
          <w:sz w:val="28"/>
          <w:szCs w:val="28"/>
        </w:rPr>
      </w:pPr>
    </w:p>
    <w:p w:rsidR="00C35D0C" w:rsidRPr="00C35D0C" w:rsidRDefault="00C35D0C" w:rsidP="00C35D0C">
      <w:pPr>
        <w:widowControl w:val="0"/>
        <w:autoSpaceDE w:val="0"/>
        <w:autoSpaceDN w:val="0"/>
        <w:spacing w:before="70" w:after="3" w:line="240" w:lineRule="auto"/>
        <w:ind w:left="822" w:right="825"/>
        <w:jc w:val="center"/>
        <w:rPr>
          <w:rFonts w:eastAsia="Times New Roman"/>
          <w:b/>
          <w:sz w:val="28"/>
          <w:szCs w:val="28"/>
        </w:rPr>
      </w:pPr>
    </w:p>
    <w:p w:rsidR="00C35D0C" w:rsidRPr="00C35D0C" w:rsidRDefault="00C35D0C" w:rsidP="00C35D0C">
      <w:pPr>
        <w:widowControl w:val="0"/>
        <w:autoSpaceDE w:val="0"/>
        <w:autoSpaceDN w:val="0"/>
        <w:spacing w:before="70" w:after="3" w:line="240" w:lineRule="auto"/>
        <w:ind w:left="822" w:right="825"/>
        <w:jc w:val="center"/>
        <w:rPr>
          <w:rFonts w:eastAsia="Times New Roman"/>
          <w:b/>
          <w:sz w:val="28"/>
          <w:szCs w:val="28"/>
        </w:rPr>
      </w:pPr>
    </w:p>
    <w:p w:rsidR="00C35D0C" w:rsidRPr="00C35D0C" w:rsidRDefault="00C35D0C" w:rsidP="00C35D0C">
      <w:pPr>
        <w:widowControl w:val="0"/>
        <w:autoSpaceDE w:val="0"/>
        <w:autoSpaceDN w:val="0"/>
        <w:spacing w:before="26" w:after="0" w:line="240" w:lineRule="auto"/>
        <w:rPr>
          <w:rFonts w:eastAsia="Times New Roman"/>
          <w:b/>
          <w:sz w:val="20"/>
          <w:szCs w:val="28"/>
        </w:rPr>
      </w:pPr>
    </w:p>
    <w:p w:rsidR="00C35D0C" w:rsidRPr="00C35D0C" w:rsidRDefault="00C35D0C" w:rsidP="00C35D0C">
      <w:pPr>
        <w:widowControl w:val="0"/>
        <w:autoSpaceDE w:val="0"/>
        <w:autoSpaceDN w:val="0"/>
        <w:spacing w:before="26" w:after="0" w:line="240" w:lineRule="auto"/>
        <w:rPr>
          <w:rFonts w:eastAsia="Times New Roman"/>
          <w:b/>
          <w:sz w:val="20"/>
          <w:szCs w:val="28"/>
        </w:rPr>
      </w:pPr>
    </w:p>
    <w:p w:rsidR="00C35D0C" w:rsidRPr="00C35D0C" w:rsidRDefault="00C35D0C" w:rsidP="00C35D0C">
      <w:pPr>
        <w:widowControl w:val="0"/>
        <w:autoSpaceDE w:val="0"/>
        <w:autoSpaceDN w:val="0"/>
        <w:spacing w:before="26" w:after="0" w:line="240" w:lineRule="auto"/>
        <w:rPr>
          <w:rFonts w:eastAsia="Times New Roman"/>
          <w:b/>
          <w:sz w:val="20"/>
          <w:szCs w:val="28"/>
        </w:rPr>
      </w:pPr>
    </w:p>
    <w:p w:rsidR="00C35D0C" w:rsidRPr="00C35D0C" w:rsidRDefault="00C35D0C" w:rsidP="00C35D0C">
      <w:pPr>
        <w:widowControl w:val="0"/>
        <w:autoSpaceDE w:val="0"/>
        <w:autoSpaceDN w:val="0"/>
        <w:spacing w:before="26" w:after="0" w:line="240" w:lineRule="auto"/>
        <w:rPr>
          <w:rFonts w:eastAsia="Times New Roman"/>
          <w:b/>
          <w:sz w:val="20"/>
          <w:szCs w:val="28"/>
        </w:rPr>
      </w:pPr>
    </w:p>
    <w:p w:rsidR="00C35D0C" w:rsidRPr="00C35D0C" w:rsidRDefault="00C35D0C" w:rsidP="00C35D0C">
      <w:pPr>
        <w:widowControl w:val="0"/>
        <w:autoSpaceDE w:val="0"/>
        <w:autoSpaceDN w:val="0"/>
        <w:spacing w:before="26" w:after="0" w:line="240" w:lineRule="auto"/>
        <w:rPr>
          <w:rFonts w:eastAsia="Times New Roman"/>
          <w:b/>
          <w:sz w:val="20"/>
          <w:szCs w:val="28"/>
        </w:rPr>
      </w:pPr>
    </w:p>
    <w:p w:rsidR="00C35D0C" w:rsidRPr="00C35D0C" w:rsidRDefault="00C35D0C" w:rsidP="00C35D0C">
      <w:pPr>
        <w:widowControl w:val="0"/>
        <w:autoSpaceDE w:val="0"/>
        <w:autoSpaceDN w:val="0"/>
        <w:spacing w:before="26" w:after="0" w:line="240" w:lineRule="auto"/>
        <w:rPr>
          <w:rFonts w:eastAsia="Times New Roman"/>
          <w:b/>
          <w:sz w:val="20"/>
          <w:szCs w:val="28"/>
        </w:rPr>
      </w:pPr>
    </w:p>
    <w:p w:rsidR="00C35D0C" w:rsidRPr="00C35D0C" w:rsidRDefault="00C35D0C" w:rsidP="00C35D0C">
      <w:pPr>
        <w:ind w:left="720"/>
        <w:contextualSpacing/>
        <w:rPr>
          <w:rFonts w:eastAsia="Calibri"/>
          <w:sz w:val="28"/>
          <w:szCs w:val="28"/>
        </w:rPr>
      </w:pPr>
    </w:p>
    <w:tbl>
      <w:tblPr>
        <w:tblW w:w="9782" w:type="dxa"/>
        <w:jc w:val="center"/>
        <w:tblInd w:w="5" w:type="dxa"/>
        <w:tblCellMar>
          <w:top w:w="12" w:type="dxa"/>
          <w:right w:w="106" w:type="dxa"/>
        </w:tblCellMar>
        <w:tblLook w:val="04A0" w:firstRow="1" w:lastRow="0" w:firstColumn="1" w:lastColumn="0" w:noHBand="0" w:noVBand="1"/>
      </w:tblPr>
      <w:tblGrid>
        <w:gridCol w:w="1211"/>
        <w:gridCol w:w="1313"/>
        <w:gridCol w:w="2363"/>
        <w:gridCol w:w="2677"/>
        <w:gridCol w:w="2218"/>
      </w:tblGrid>
      <w:tr w:rsidR="00C35D0C" w:rsidRPr="00C35D0C" w:rsidTr="0080668A">
        <w:trPr>
          <w:trHeight w:val="240"/>
          <w:jc w:val="center"/>
        </w:trPr>
        <w:tc>
          <w:tcPr>
            <w:tcW w:w="12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rPr>
                <w:rFonts w:eastAsia="Times New Roman"/>
                <w:b/>
                <w:color w:val="000000"/>
                <w:sz w:val="28"/>
                <w:szCs w:val="28"/>
              </w:rPr>
            </w:pPr>
            <w:r w:rsidRPr="00C35D0C">
              <w:rPr>
                <w:rFonts w:eastAsia="Times New Roman"/>
                <w:b/>
                <w:color w:val="000000"/>
                <w:sz w:val="28"/>
                <w:szCs w:val="28"/>
              </w:rPr>
              <w:lastRenderedPageBreak/>
              <w:t>Возраст</w:t>
            </w:r>
          </w:p>
        </w:tc>
        <w:tc>
          <w:tcPr>
            <w:tcW w:w="13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12"/>
              <w:rPr>
                <w:rFonts w:eastAsia="Times New Roman"/>
                <w:b/>
                <w:color w:val="000000"/>
                <w:sz w:val="28"/>
                <w:szCs w:val="28"/>
              </w:rPr>
            </w:pPr>
            <w:r w:rsidRPr="00C35D0C">
              <w:rPr>
                <w:rFonts w:eastAsia="Times New Roman"/>
                <w:b/>
                <w:color w:val="000000"/>
                <w:sz w:val="28"/>
                <w:szCs w:val="28"/>
              </w:rPr>
              <w:t>Уровень</w:t>
            </w:r>
          </w:p>
        </w:tc>
        <w:tc>
          <w:tcPr>
            <w:tcW w:w="2363" w:type="dxa"/>
            <w:tcBorders>
              <w:top w:val="single" w:sz="4" w:space="0" w:color="000000"/>
              <w:left w:val="single" w:sz="4" w:space="0" w:color="000000"/>
              <w:bottom w:val="single" w:sz="4" w:space="0" w:color="000000"/>
              <w:right w:val="nil"/>
            </w:tcBorders>
            <w:shd w:val="clear" w:color="auto" w:fill="auto"/>
          </w:tcPr>
          <w:p w:rsidR="00C35D0C" w:rsidRPr="00C35D0C" w:rsidRDefault="00C35D0C" w:rsidP="00C35D0C">
            <w:pPr>
              <w:spacing w:after="160" w:line="259" w:lineRule="auto"/>
              <w:rPr>
                <w:rFonts w:eastAsia="Times New Roman"/>
                <w:color w:val="000000"/>
                <w:sz w:val="28"/>
                <w:szCs w:val="28"/>
                <w:lang w:val="en-US"/>
              </w:rPr>
            </w:pPr>
          </w:p>
        </w:tc>
        <w:tc>
          <w:tcPr>
            <w:tcW w:w="2677" w:type="dxa"/>
            <w:tcBorders>
              <w:top w:val="single" w:sz="4" w:space="0" w:color="000000"/>
              <w:left w:val="nil"/>
              <w:bottom w:val="single" w:sz="4" w:space="0" w:color="000000"/>
              <w:right w:val="nil"/>
            </w:tcBorders>
            <w:shd w:val="clear" w:color="auto" w:fill="auto"/>
          </w:tcPr>
          <w:p w:rsidR="00C35D0C" w:rsidRPr="00C35D0C" w:rsidRDefault="00C35D0C" w:rsidP="00C35D0C">
            <w:pPr>
              <w:spacing w:after="0" w:line="259" w:lineRule="auto"/>
              <w:ind w:left="437"/>
              <w:jc w:val="center"/>
              <w:rPr>
                <w:rFonts w:eastAsia="Times New Roman"/>
                <w:color w:val="000000"/>
                <w:sz w:val="28"/>
                <w:szCs w:val="28"/>
                <w:lang w:val="en-US"/>
              </w:rPr>
            </w:pPr>
            <w:r w:rsidRPr="00C35D0C">
              <w:rPr>
                <w:rFonts w:eastAsia="Times New Roman"/>
                <w:b/>
                <w:color w:val="000000"/>
                <w:sz w:val="28"/>
                <w:szCs w:val="28"/>
                <w:lang w:val="en-US"/>
              </w:rPr>
              <w:t xml:space="preserve">СФП </w:t>
            </w:r>
          </w:p>
        </w:tc>
        <w:tc>
          <w:tcPr>
            <w:tcW w:w="2218" w:type="dxa"/>
            <w:tcBorders>
              <w:top w:val="single" w:sz="4" w:space="0" w:color="000000"/>
              <w:left w:val="nil"/>
              <w:bottom w:val="single" w:sz="4" w:space="0" w:color="000000"/>
              <w:right w:val="single" w:sz="4" w:space="0" w:color="000000"/>
            </w:tcBorders>
            <w:shd w:val="clear" w:color="auto" w:fill="auto"/>
          </w:tcPr>
          <w:p w:rsidR="00C35D0C" w:rsidRPr="00C35D0C" w:rsidRDefault="00C35D0C" w:rsidP="00C35D0C">
            <w:pPr>
              <w:spacing w:after="160" w:line="259" w:lineRule="auto"/>
              <w:rPr>
                <w:rFonts w:eastAsia="Times New Roman"/>
                <w:color w:val="000000"/>
                <w:sz w:val="28"/>
                <w:szCs w:val="28"/>
                <w:lang w:val="en-US"/>
              </w:rPr>
            </w:pPr>
          </w:p>
        </w:tc>
      </w:tr>
      <w:tr w:rsidR="00C35D0C" w:rsidRPr="00C35D0C" w:rsidTr="0080668A">
        <w:trPr>
          <w:trHeight w:val="776"/>
          <w:jc w:val="center"/>
        </w:trPr>
        <w:tc>
          <w:tcPr>
            <w:tcW w:w="0" w:type="auto"/>
            <w:vMerge/>
            <w:tcBorders>
              <w:top w:val="nil"/>
              <w:left w:val="single" w:sz="4" w:space="0" w:color="000000"/>
              <w:bottom w:val="single" w:sz="4" w:space="0" w:color="000000"/>
              <w:right w:val="single" w:sz="4" w:space="0" w:color="000000"/>
            </w:tcBorders>
            <w:shd w:val="clear" w:color="auto" w:fill="auto"/>
          </w:tcPr>
          <w:p w:rsidR="00C35D0C" w:rsidRPr="00C35D0C" w:rsidRDefault="00C35D0C" w:rsidP="00C35D0C">
            <w:pPr>
              <w:spacing w:after="160" w:line="259" w:lineRule="auto"/>
              <w:rPr>
                <w:rFonts w:eastAsia="Times New Roman"/>
                <w:color w:val="000000"/>
                <w:sz w:val="28"/>
                <w:szCs w:val="28"/>
                <w:lang w:val="en-US"/>
              </w:rPr>
            </w:pPr>
          </w:p>
        </w:tc>
        <w:tc>
          <w:tcPr>
            <w:tcW w:w="0" w:type="auto"/>
            <w:vMerge/>
            <w:tcBorders>
              <w:top w:val="nil"/>
              <w:left w:val="single" w:sz="4" w:space="0" w:color="000000"/>
              <w:bottom w:val="single" w:sz="4" w:space="0" w:color="000000"/>
              <w:right w:val="single" w:sz="4" w:space="0" w:color="000000"/>
            </w:tcBorders>
            <w:shd w:val="clear" w:color="auto" w:fill="auto"/>
          </w:tcPr>
          <w:p w:rsidR="00C35D0C" w:rsidRPr="00C35D0C" w:rsidRDefault="00C35D0C" w:rsidP="00C35D0C">
            <w:pPr>
              <w:spacing w:after="160" w:line="259" w:lineRule="auto"/>
              <w:rPr>
                <w:rFonts w:eastAsia="Times New Roman"/>
                <w:color w:val="000000"/>
                <w:sz w:val="28"/>
                <w:szCs w:val="28"/>
                <w:lang w:val="en-US"/>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18" w:line="259" w:lineRule="auto"/>
              <w:ind w:left="346"/>
              <w:rPr>
                <w:rFonts w:eastAsia="Times New Roman"/>
                <w:color w:val="000000"/>
                <w:sz w:val="28"/>
                <w:szCs w:val="28"/>
                <w:lang w:val="en-US"/>
              </w:rPr>
            </w:pPr>
            <w:proofErr w:type="spellStart"/>
            <w:r w:rsidRPr="00C35D0C">
              <w:rPr>
                <w:rFonts w:eastAsia="Times New Roman"/>
                <w:b/>
                <w:color w:val="000000"/>
                <w:sz w:val="28"/>
                <w:szCs w:val="28"/>
                <w:lang w:val="en-US"/>
              </w:rPr>
              <w:t>Челночный</w:t>
            </w:r>
            <w:proofErr w:type="spellEnd"/>
            <w:r w:rsidRPr="00C35D0C">
              <w:rPr>
                <w:rFonts w:eastAsia="Times New Roman"/>
                <w:b/>
                <w:color w:val="000000"/>
                <w:sz w:val="28"/>
                <w:szCs w:val="28"/>
                <w:lang w:val="en-US"/>
              </w:rPr>
              <w:t xml:space="preserve"> </w:t>
            </w:r>
            <w:proofErr w:type="spellStart"/>
            <w:r w:rsidRPr="00C35D0C">
              <w:rPr>
                <w:rFonts w:eastAsia="Times New Roman"/>
                <w:b/>
                <w:color w:val="000000"/>
                <w:sz w:val="28"/>
                <w:szCs w:val="28"/>
                <w:lang w:val="en-US"/>
              </w:rPr>
              <w:t>бег</w:t>
            </w:r>
            <w:proofErr w:type="spellEnd"/>
            <w:r w:rsidRPr="00C35D0C">
              <w:rPr>
                <w:rFonts w:eastAsia="Times New Roman"/>
                <w:b/>
                <w:color w:val="000000"/>
                <w:sz w:val="28"/>
                <w:szCs w:val="28"/>
                <w:lang w:val="en-US"/>
              </w:rPr>
              <w:t xml:space="preserve"> 3х10м </w:t>
            </w:r>
          </w:p>
          <w:p w:rsidR="00C35D0C" w:rsidRPr="00C35D0C" w:rsidRDefault="00C35D0C" w:rsidP="00C35D0C">
            <w:pPr>
              <w:spacing w:after="0" w:line="259" w:lineRule="auto"/>
              <w:ind w:right="10"/>
              <w:jc w:val="center"/>
              <w:rPr>
                <w:rFonts w:eastAsia="Times New Roman"/>
                <w:color w:val="000000"/>
                <w:sz w:val="28"/>
                <w:szCs w:val="28"/>
                <w:lang w:val="en-US"/>
              </w:rPr>
            </w:pPr>
            <w:r w:rsidRPr="00C35D0C">
              <w:rPr>
                <w:rFonts w:eastAsia="Times New Roman"/>
                <w:b/>
                <w:color w:val="000000"/>
                <w:sz w:val="28"/>
                <w:szCs w:val="28"/>
                <w:lang w:val="en-US"/>
              </w:rPr>
              <w:t>(</w:t>
            </w:r>
            <w:proofErr w:type="spellStart"/>
            <w:r w:rsidRPr="00C35D0C">
              <w:rPr>
                <w:rFonts w:eastAsia="Times New Roman"/>
                <w:b/>
                <w:color w:val="000000"/>
                <w:sz w:val="28"/>
                <w:szCs w:val="28"/>
                <w:lang w:val="en-US"/>
              </w:rPr>
              <w:t>сек</w:t>
            </w:r>
            <w:proofErr w:type="spellEnd"/>
            <w:r w:rsidRPr="00C35D0C">
              <w:rPr>
                <w:rFonts w:eastAsia="Times New Roman"/>
                <w:b/>
                <w:color w:val="000000"/>
                <w:sz w:val="28"/>
                <w:szCs w:val="28"/>
                <w:lang w:val="en-US"/>
              </w:rPr>
              <w:t xml:space="preserve">) </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499" w:hanging="115"/>
              <w:rPr>
                <w:rFonts w:eastAsia="Times New Roman"/>
                <w:color w:val="000000"/>
                <w:sz w:val="28"/>
                <w:szCs w:val="28"/>
              </w:rPr>
            </w:pPr>
            <w:r w:rsidRPr="00C35D0C">
              <w:rPr>
                <w:rFonts w:eastAsia="Times New Roman"/>
                <w:b/>
                <w:color w:val="000000"/>
                <w:sz w:val="28"/>
                <w:szCs w:val="28"/>
              </w:rPr>
              <w:t>Бросок мяча 1кг из-за головы двумя руками сидя (</w:t>
            </w:r>
            <w:proofErr w:type="gramStart"/>
            <w:r w:rsidRPr="00C35D0C">
              <w:rPr>
                <w:rFonts w:eastAsia="Times New Roman"/>
                <w:b/>
                <w:color w:val="000000"/>
                <w:sz w:val="28"/>
                <w:szCs w:val="28"/>
              </w:rPr>
              <w:t>см</w:t>
            </w:r>
            <w:proofErr w:type="gramEnd"/>
            <w:r w:rsidRPr="00C35D0C">
              <w:rPr>
                <w:rFonts w:eastAsia="Times New Roman"/>
                <w:b/>
                <w:color w:val="000000"/>
                <w:sz w:val="28"/>
                <w:szCs w:val="28"/>
              </w:rPr>
              <w:t xml:space="preserve">)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431" w:hanging="217"/>
              <w:jc w:val="center"/>
              <w:rPr>
                <w:rFonts w:eastAsia="Times New Roman"/>
                <w:color w:val="000000"/>
                <w:sz w:val="28"/>
                <w:szCs w:val="28"/>
              </w:rPr>
            </w:pPr>
            <w:r w:rsidRPr="00C35D0C">
              <w:rPr>
                <w:rFonts w:eastAsia="Times New Roman"/>
                <w:b/>
                <w:color w:val="000000"/>
                <w:sz w:val="28"/>
                <w:szCs w:val="28"/>
              </w:rPr>
              <w:t xml:space="preserve">Прыжок вверх  с места </w:t>
            </w:r>
            <w:proofErr w:type="gramStart"/>
            <w:r w:rsidRPr="00C35D0C">
              <w:rPr>
                <w:rFonts w:eastAsia="Times New Roman"/>
                <w:b/>
                <w:color w:val="000000"/>
                <w:sz w:val="28"/>
                <w:szCs w:val="28"/>
              </w:rPr>
              <w:t>со</w:t>
            </w:r>
            <w:proofErr w:type="gramEnd"/>
            <w:r w:rsidRPr="00C35D0C">
              <w:rPr>
                <w:rFonts w:eastAsia="Times New Roman"/>
                <w:b/>
                <w:color w:val="000000"/>
                <w:sz w:val="28"/>
                <w:szCs w:val="28"/>
              </w:rPr>
              <w:t xml:space="preserve"> взмахом рук (см)</w:t>
            </w:r>
          </w:p>
        </w:tc>
      </w:tr>
      <w:tr w:rsidR="00C35D0C" w:rsidRPr="00C35D0C" w:rsidTr="0080668A">
        <w:trPr>
          <w:trHeight w:val="776"/>
          <w:jc w:val="center"/>
        </w:trPr>
        <w:tc>
          <w:tcPr>
            <w:tcW w:w="0" w:type="auto"/>
            <w:tcBorders>
              <w:top w:val="nil"/>
              <w:left w:val="single" w:sz="4" w:space="0" w:color="000000"/>
              <w:bottom w:val="single" w:sz="4" w:space="0" w:color="000000"/>
              <w:right w:val="single" w:sz="4" w:space="0" w:color="000000"/>
            </w:tcBorders>
            <w:shd w:val="clear" w:color="auto" w:fill="auto"/>
          </w:tcPr>
          <w:p w:rsidR="00C35D0C" w:rsidRPr="00C35D0C" w:rsidRDefault="00C35D0C" w:rsidP="00C35D0C">
            <w:pPr>
              <w:spacing w:after="160" w:line="259" w:lineRule="auto"/>
              <w:rPr>
                <w:rFonts w:eastAsia="Times New Roman"/>
                <w:b/>
                <w:color w:val="000000"/>
                <w:sz w:val="28"/>
                <w:szCs w:val="28"/>
              </w:rPr>
            </w:pPr>
            <w:r w:rsidRPr="00C35D0C">
              <w:rPr>
                <w:rFonts w:eastAsia="Times New Roman"/>
                <w:b/>
                <w:color w:val="000000"/>
                <w:sz w:val="28"/>
                <w:szCs w:val="28"/>
              </w:rPr>
              <w:t>11</w:t>
            </w:r>
          </w:p>
        </w:tc>
        <w:tc>
          <w:tcPr>
            <w:tcW w:w="0" w:type="auto"/>
            <w:tcBorders>
              <w:top w:val="nil"/>
              <w:left w:val="single" w:sz="4" w:space="0" w:color="000000"/>
              <w:bottom w:val="single" w:sz="4" w:space="0" w:color="000000"/>
              <w:right w:val="single" w:sz="4" w:space="0" w:color="000000"/>
            </w:tcBorders>
            <w:shd w:val="clear" w:color="auto" w:fill="auto"/>
          </w:tcPr>
          <w:p w:rsidR="00C35D0C" w:rsidRPr="00C35D0C" w:rsidRDefault="00C35D0C" w:rsidP="00C35D0C">
            <w:pPr>
              <w:spacing w:after="17" w:line="259" w:lineRule="auto"/>
              <w:rPr>
                <w:rFonts w:eastAsia="Times New Roman"/>
                <w:color w:val="000000"/>
                <w:sz w:val="28"/>
                <w:szCs w:val="28"/>
                <w:lang w:val="en-US"/>
              </w:rPr>
            </w:pPr>
            <w:proofErr w:type="spellStart"/>
            <w:r w:rsidRPr="00C35D0C">
              <w:rPr>
                <w:rFonts w:eastAsia="Times New Roman"/>
                <w:i/>
                <w:color w:val="000000"/>
                <w:sz w:val="28"/>
                <w:szCs w:val="28"/>
                <w:lang w:val="en-US"/>
              </w:rPr>
              <w:t>Высокий</w:t>
            </w:r>
            <w:proofErr w:type="spellEnd"/>
            <w:r w:rsidRPr="00C35D0C">
              <w:rPr>
                <w:rFonts w:eastAsia="Times New Roman"/>
                <w:i/>
                <w:color w:val="000000"/>
                <w:sz w:val="28"/>
                <w:szCs w:val="28"/>
                <w:lang w:val="en-US"/>
              </w:rPr>
              <w:t xml:space="preserve"> </w:t>
            </w:r>
          </w:p>
          <w:p w:rsidR="00C35D0C" w:rsidRPr="00C35D0C" w:rsidRDefault="00C35D0C" w:rsidP="00C35D0C">
            <w:pPr>
              <w:spacing w:after="14" w:line="259" w:lineRule="auto"/>
              <w:rPr>
                <w:rFonts w:eastAsia="Times New Roman"/>
                <w:color w:val="000000"/>
                <w:sz w:val="28"/>
                <w:szCs w:val="28"/>
                <w:lang w:val="en-US"/>
              </w:rPr>
            </w:pPr>
            <w:proofErr w:type="spellStart"/>
            <w:r w:rsidRPr="00C35D0C">
              <w:rPr>
                <w:rFonts w:eastAsia="Times New Roman"/>
                <w:i/>
                <w:color w:val="000000"/>
                <w:sz w:val="28"/>
                <w:szCs w:val="28"/>
                <w:lang w:val="en-US"/>
              </w:rPr>
              <w:t>Средний</w:t>
            </w:r>
            <w:proofErr w:type="spellEnd"/>
            <w:r w:rsidRPr="00C35D0C">
              <w:rPr>
                <w:rFonts w:eastAsia="Times New Roman"/>
                <w:i/>
                <w:color w:val="000000"/>
                <w:sz w:val="28"/>
                <w:szCs w:val="28"/>
                <w:lang w:val="en-US"/>
              </w:rPr>
              <w:t xml:space="preserve"> </w:t>
            </w:r>
          </w:p>
          <w:p w:rsidR="00C35D0C" w:rsidRPr="00C35D0C" w:rsidRDefault="00C35D0C" w:rsidP="00C35D0C">
            <w:pPr>
              <w:spacing w:after="160" w:line="259" w:lineRule="auto"/>
              <w:rPr>
                <w:rFonts w:eastAsia="Times New Roman"/>
                <w:color w:val="000000"/>
                <w:sz w:val="28"/>
                <w:szCs w:val="28"/>
                <w:lang w:val="en-US"/>
              </w:rPr>
            </w:pPr>
            <w:proofErr w:type="spellStart"/>
            <w:r w:rsidRPr="00C35D0C">
              <w:rPr>
                <w:rFonts w:eastAsia="Times New Roman"/>
                <w:i/>
                <w:color w:val="000000"/>
                <w:sz w:val="28"/>
                <w:szCs w:val="28"/>
                <w:lang w:val="en-US"/>
              </w:rPr>
              <w:t>Низкий</w:t>
            </w:r>
            <w:proofErr w:type="spellEnd"/>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76"/>
              <w:jc w:val="center"/>
              <w:rPr>
                <w:rFonts w:eastAsia="Times New Roman"/>
                <w:color w:val="000000"/>
                <w:sz w:val="28"/>
                <w:szCs w:val="28"/>
              </w:rPr>
            </w:pPr>
            <w:r w:rsidRPr="00C35D0C">
              <w:rPr>
                <w:rFonts w:eastAsia="Times New Roman"/>
                <w:color w:val="000000"/>
                <w:sz w:val="28"/>
                <w:szCs w:val="28"/>
              </w:rPr>
              <w:t>8.6</w:t>
            </w:r>
          </w:p>
          <w:p w:rsidR="00C35D0C" w:rsidRPr="00C35D0C" w:rsidRDefault="00C35D0C" w:rsidP="00C35D0C">
            <w:pPr>
              <w:spacing w:after="0" w:line="259" w:lineRule="auto"/>
              <w:ind w:left="276"/>
              <w:jc w:val="center"/>
              <w:rPr>
                <w:rFonts w:eastAsia="Times New Roman"/>
                <w:color w:val="000000"/>
                <w:sz w:val="28"/>
                <w:szCs w:val="28"/>
              </w:rPr>
            </w:pPr>
            <w:r w:rsidRPr="00C35D0C">
              <w:rPr>
                <w:rFonts w:eastAsia="Times New Roman"/>
                <w:color w:val="000000"/>
                <w:sz w:val="28"/>
                <w:szCs w:val="28"/>
              </w:rPr>
              <w:t xml:space="preserve">8.7 </w:t>
            </w:r>
          </w:p>
          <w:p w:rsidR="00C35D0C" w:rsidRPr="00C35D0C" w:rsidRDefault="00C35D0C" w:rsidP="00C35D0C">
            <w:pPr>
              <w:spacing w:after="0" w:line="259" w:lineRule="auto"/>
              <w:ind w:left="276"/>
              <w:jc w:val="center"/>
              <w:rPr>
                <w:rFonts w:eastAsia="Times New Roman"/>
                <w:color w:val="000000"/>
                <w:sz w:val="28"/>
                <w:szCs w:val="28"/>
              </w:rPr>
            </w:pPr>
            <w:r w:rsidRPr="00C35D0C">
              <w:rPr>
                <w:rFonts w:eastAsia="Times New Roman"/>
                <w:color w:val="000000"/>
                <w:sz w:val="28"/>
                <w:szCs w:val="28"/>
              </w:rPr>
              <w:t>8.8</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81"/>
              <w:jc w:val="center"/>
              <w:rPr>
                <w:rFonts w:eastAsia="Times New Roman"/>
                <w:color w:val="000000"/>
                <w:sz w:val="28"/>
                <w:szCs w:val="28"/>
              </w:rPr>
            </w:pPr>
            <w:r w:rsidRPr="00C35D0C">
              <w:rPr>
                <w:rFonts w:eastAsia="Times New Roman"/>
                <w:color w:val="000000"/>
                <w:sz w:val="28"/>
                <w:szCs w:val="28"/>
              </w:rPr>
              <w:t>450</w:t>
            </w:r>
          </w:p>
          <w:p w:rsidR="00C35D0C" w:rsidRPr="00C35D0C" w:rsidRDefault="00C35D0C" w:rsidP="00C35D0C">
            <w:pPr>
              <w:spacing w:after="0" w:line="259" w:lineRule="auto"/>
              <w:ind w:left="278"/>
              <w:jc w:val="center"/>
              <w:rPr>
                <w:rFonts w:eastAsia="Times New Roman"/>
                <w:color w:val="000000"/>
                <w:sz w:val="28"/>
                <w:szCs w:val="28"/>
              </w:rPr>
            </w:pPr>
            <w:r w:rsidRPr="00C35D0C">
              <w:rPr>
                <w:rFonts w:eastAsia="Times New Roman"/>
                <w:color w:val="000000"/>
                <w:sz w:val="28"/>
                <w:szCs w:val="28"/>
              </w:rPr>
              <w:t>435</w:t>
            </w:r>
          </w:p>
          <w:p w:rsidR="00C35D0C" w:rsidRPr="00C35D0C" w:rsidRDefault="00C35D0C" w:rsidP="00C35D0C">
            <w:pPr>
              <w:spacing w:after="0" w:line="259" w:lineRule="auto"/>
              <w:ind w:left="278"/>
              <w:jc w:val="center"/>
              <w:rPr>
                <w:rFonts w:eastAsia="Times New Roman"/>
                <w:color w:val="000000"/>
                <w:sz w:val="28"/>
                <w:szCs w:val="28"/>
              </w:rPr>
            </w:pPr>
            <w:r w:rsidRPr="00C35D0C">
              <w:rPr>
                <w:rFonts w:eastAsia="Times New Roman"/>
                <w:color w:val="000000"/>
                <w:sz w:val="28"/>
                <w:szCs w:val="28"/>
              </w:rPr>
              <w:t>390</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81"/>
              <w:jc w:val="center"/>
              <w:rPr>
                <w:rFonts w:eastAsia="Times New Roman"/>
                <w:color w:val="000000"/>
                <w:sz w:val="28"/>
                <w:szCs w:val="28"/>
              </w:rPr>
            </w:pPr>
            <w:r w:rsidRPr="00C35D0C">
              <w:rPr>
                <w:rFonts w:eastAsia="Times New Roman"/>
                <w:color w:val="000000"/>
                <w:sz w:val="28"/>
                <w:szCs w:val="28"/>
              </w:rPr>
              <w:t>33</w:t>
            </w:r>
          </w:p>
          <w:p w:rsidR="00C35D0C" w:rsidRPr="00C35D0C" w:rsidRDefault="00C35D0C" w:rsidP="00C35D0C">
            <w:pPr>
              <w:spacing w:after="0" w:line="259" w:lineRule="auto"/>
              <w:ind w:left="281"/>
              <w:jc w:val="center"/>
              <w:rPr>
                <w:rFonts w:eastAsia="Times New Roman"/>
                <w:color w:val="000000"/>
                <w:sz w:val="28"/>
                <w:szCs w:val="28"/>
              </w:rPr>
            </w:pPr>
            <w:r w:rsidRPr="00C35D0C">
              <w:rPr>
                <w:rFonts w:eastAsia="Times New Roman"/>
                <w:color w:val="000000"/>
                <w:sz w:val="28"/>
                <w:szCs w:val="28"/>
              </w:rPr>
              <w:t xml:space="preserve">32 </w:t>
            </w:r>
          </w:p>
          <w:p w:rsidR="00C35D0C" w:rsidRPr="00C35D0C" w:rsidRDefault="00C35D0C" w:rsidP="00C35D0C">
            <w:pPr>
              <w:spacing w:after="0" w:line="259" w:lineRule="auto"/>
              <w:ind w:left="281"/>
              <w:jc w:val="center"/>
              <w:rPr>
                <w:rFonts w:eastAsia="Times New Roman"/>
                <w:color w:val="000000"/>
                <w:sz w:val="28"/>
                <w:szCs w:val="28"/>
              </w:rPr>
            </w:pPr>
            <w:r w:rsidRPr="00C35D0C">
              <w:rPr>
                <w:rFonts w:eastAsia="Times New Roman"/>
                <w:color w:val="000000"/>
                <w:sz w:val="28"/>
                <w:szCs w:val="28"/>
              </w:rPr>
              <w:t xml:space="preserve">28 </w:t>
            </w:r>
          </w:p>
        </w:tc>
      </w:tr>
      <w:tr w:rsidR="00C35D0C" w:rsidRPr="00C35D0C" w:rsidTr="0080668A">
        <w:trPr>
          <w:trHeight w:val="631"/>
          <w:jc w:val="center"/>
        </w:trPr>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rPr>
                <w:rFonts w:eastAsia="Times New Roman"/>
                <w:color w:val="000000"/>
                <w:sz w:val="28"/>
                <w:szCs w:val="28"/>
              </w:rPr>
            </w:pPr>
            <w:r w:rsidRPr="00C35D0C">
              <w:rPr>
                <w:rFonts w:eastAsia="Times New Roman"/>
                <w:b/>
                <w:color w:val="000000"/>
                <w:sz w:val="28"/>
                <w:szCs w:val="28"/>
              </w:rPr>
              <w:t xml:space="preserve">12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17" w:line="259" w:lineRule="auto"/>
              <w:rPr>
                <w:rFonts w:eastAsia="Times New Roman"/>
                <w:color w:val="000000"/>
                <w:sz w:val="28"/>
                <w:szCs w:val="28"/>
              </w:rPr>
            </w:pPr>
            <w:r w:rsidRPr="00C35D0C">
              <w:rPr>
                <w:rFonts w:eastAsia="Times New Roman"/>
                <w:i/>
                <w:color w:val="000000"/>
                <w:sz w:val="28"/>
                <w:szCs w:val="28"/>
              </w:rPr>
              <w:t xml:space="preserve">Высокий </w:t>
            </w:r>
          </w:p>
          <w:p w:rsidR="00C35D0C" w:rsidRPr="00C35D0C" w:rsidRDefault="00C35D0C" w:rsidP="00C35D0C">
            <w:pPr>
              <w:spacing w:after="14" w:line="259" w:lineRule="auto"/>
              <w:rPr>
                <w:rFonts w:eastAsia="Times New Roman"/>
                <w:color w:val="000000"/>
                <w:sz w:val="28"/>
                <w:szCs w:val="28"/>
              </w:rPr>
            </w:pPr>
            <w:r w:rsidRPr="00C35D0C">
              <w:rPr>
                <w:rFonts w:eastAsia="Times New Roman"/>
                <w:i/>
                <w:color w:val="000000"/>
                <w:sz w:val="28"/>
                <w:szCs w:val="28"/>
              </w:rPr>
              <w:t xml:space="preserve">Средний </w:t>
            </w:r>
          </w:p>
          <w:p w:rsidR="00C35D0C" w:rsidRPr="00C35D0C" w:rsidRDefault="00C35D0C" w:rsidP="00C35D0C">
            <w:pPr>
              <w:spacing w:after="0" w:line="259" w:lineRule="auto"/>
              <w:rPr>
                <w:rFonts w:eastAsia="Times New Roman"/>
                <w:color w:val="000000"/>
                <w:sz w:val="28"/>
                <w:szCs w:val="28"/>
              </w:rPr>
            </w:pPr>
            <w:r w:rsidRPr="00C35D0C">
              <w:rPr>
                <w:rFonts w:eastAsia="Times New Roman"/>
                <w:i/>
                <w:color w:val="000000"/>
                <w:sz w:val="28"/>
                <w:szCs w:val="28"/>
              </w:rPr>
              <w:t>Низкий</w:t>
            </w:r>
            <w:r w:rsidRPr="00C35D0C">
              <w:rPr>
                <w:rFonts w:eastAsia="Times New Roman"/>
                <w:b/>
                <w:color w:val="000000"/>
                <w:sz w:val="28"/>
                <w:szCs w:val="28"/>
              </w:rPr>
              <w:t xml:space="preserve">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76"/>
              <w:jc w:val="center"/>
              <w:rPr>
                <w:rFonts w:eastAsia="Times New Roman"/>
                <w:color w:val="000000"/>
                <w:sz w:val="28"/>
                <w:szCs w:val="28"/>
              </w:rPr>
            </w:pPr>
            <w:r w:rsidRPr="00C35D0C">
              <w:rPr>
                <w:rFonts w:eastAsia="Times New Roman"/>
                <w:color w:val="000000"/>
                <w:sz w:val="28"/>
                <w:szCs w:val="28"/>
              </w:rPr>
              <w:t xml:space="preserve">8.5 </w:t>
            </w:r>
          </w:p>
          <w:p w:rsidR="00C35D0C" w:rsidRPr="00C35D0C" w:rsidRDefault="00C35D0C" w:rsidP="00C35D0C">
            <w:pPr>
              <w:spacing w:after="0" w:line="259" w:lineRule="auto"/>
              <w:ind w:left="276"/>
              <w:jc w:val="center"/>
              <w:rPr>
                <w:rFonts w:eastAsia="Times New Roman"/>
                <w:color w:val="000000"/>
                <w:sz w:val="28"/>
                <w:szCs w:val="28"/>
              </w:rPr>
            </w:pPr>
            <w:r w:rsidRPr="00C35D0C">
              <w:rPr>
                <w:rFonts w:eastAsia="Times New Roman"/>
                <w:color w:val="000000"/>
                <w:sz w:val="28"/>
                <w:szCs w:val="28"/>
              </w:rPr>
              <w:t xml:space="preserve">8.6 </w:t>
            </w:r>
          </w:p>
          <w:p w:rsidR="00C35D0C" w:rsidRPr="00C35D0C" w:rsidRDefault="00C35D0C" w:rsidP="00C35D0C">
            <w:pPr>
              <w:spacing w:after="0" w:line="259" w:lineRule="auto"/>
              <w:ind w:left="276"/>
              <w:jc w:val="center"/>
              <w:rPr>
                <w:rFonts w:eastAsia="Times New Roman"/>
                <w:color w:val="000000"/>
                <w:sz w:val="28"/>
                <w:szCs w:val="28"/>
              </w:rPr>
            </w:pPr>
            <w:r w:rsidRPr="00C35D0C">
              <w:rPr>
                <w:rFonts w:eastAsia="Times New Roman"/>
                <w:color w:val="000000"/>
                <w:sz w:val="28"/>
                <w:szCs w:val="28"/>
              </w:rPr>
              <w:t xml:space="preserve">8.7 </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81"/>
              <w:jc w:val="center"/>
              <w:rPr>
                <w:rFonts w:eastAsia="Times New Roman"/>
                <w:color w:val="000000"/>
                <w:sz w:val="28"/>
                <w:szCs w:val="28"/>
              </w:rPr>
            </w:pPr>
            <w:r w:rsidRPr="00C35D0C">
              <w:rPr>
                <w:rFonts w:eastAsia="Times New Roman"/>
                <w:color w:val="000000"/>
                <w:sz w:val="28"/>
                <w:szCs w:val="28"/>
              </w:rPr>
              <w:t>490</w:t>
            </w:r>
          </w:p>
          <w:p w:rsidR="00C35D0C" w:rsidRPr="00C35D0C" w:rsidRDefault="00C35D0C" w:rsidP="00C35D0C">
            <w:pPr>
              <w:spacing w:after="0" w:line="259" w:lineRule="auto"/>
              <w:ind w:left="278"/>
              <w:jc w:val="center"/>
              <w:rPr>
                <w:rFonts w:eastAsia="Times New Roman"/>
                <w:color w:val="000000"/>
                <w:sz w:val="28"/>
                <w:szCs w:val="28"/>
              </w:rPr>
            </w:pPr>
            <w:r w:rsidRPr="00C35D0C">
              <w:rPr>
                <w:rFonts w:eastAsia="Times New Roman"/>
                <w:color w:val="000000"/>
                <w:sz w:val="28"/>
                <w:szCs w:val="28"/>
              </w:rPr>
              <w:t>465</w:t>
            </w:r>
          </w:p>
          <w:p w:rsidR="00C35D0C" w:rsidRPr="00C35D0C" w:rsidRDefault="00C35D0C" w:rsidP="00C35D0C">
            <w:pPr>
              <w:spacing w:after="0" w:line="259" w:lineRule="auto"/>
              <w:ind w:left="278"/>
              <w:jc w:val="center"/>
              <w:rPr>
                <w:rFonts w:eastAsia="Times New Roman"/>
                <w:color w:val="000000"/>
                <w:sz w:val="28"/>
                <w:szCs w:val="28"/>
              </w:rPr>
            </w:pPr>
            <w:r w:rsidRPr="00C35D0C">
              <w:rPr>
                <w:rFonts w:eastAsia="Times New Roman"/>
                <w:color w:val="000000"/>
                <w:sz w:val="28"/>
                <w:szCs w:val="28"/>
              </w:rPr>
              <w:t>410</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81"/>
              <w:jc w:val="center"/>
              <w:rPr>
                <w:rFonts w:eastAsia="Times New Roman"/>
                <w:color w:val="000000"/>
                <w:sz w:val="28"/>
                <w:szCs w:val="28"/>
              </w:rPr>
            </w:pPr>
            <w:r w:rsidRPr="00C35D0C">
              <w:rPr>
                <w:rFonts w:eastAsia="Times New Roman"/>
                <w:color w:val="000000"/>
                <w:sz w:val="28"/>
                <w:szCs w:val="28"/>
              </w:rPr>
              <w:t xml:space="preserve">37 </w:t>
            </w:r>
          </w:p>
          <w:p w:rsidR="00C35D0C" w:rsidRPr="00C35D0C" w:rsidRDefault="00C35D0C" w:rsidP="00C35D0C">
            <w:pPr>
              <w:spacing w:after="0" w:line="259" w:lineRule="auto"/>
              <w:ind w:left="281"/>
              <w:jc w:val="center"/>
              <w:rPr>
                <w:rFonts w:eastAsia="Times New Roman"/>
                <w:color w:val="000000"/>
                <w:sz w:val="28"/>
                <w:szCs w:val="28"/>
              </w:rPr>
            </w:pPr>
            <w:r w:rsidRPr="00C35D0C">
              <w:rPr>
                <w:rFonts w:eastAsia="Times New Roman"/>
                <w:color w:val="000000"/>
                <w:sz w:val="28"/>
                <w:szCs w:val="28"/>
              </w:rPr>
              <w:t xml:space="preserve">35 </w:t>
            </w:r>
          </w:p>
          <w:p w:rsidR="00C35D0C" w:rsidRPr="00C35D0C" w:rsidRDefault="00C35D0C" w:rsidP="00C35D0C">
            <w:pPr>
              <w:spacing w:after="0" w:line="259" w:lineRule="auto"/>
              <w:ind w:left="281"/>
              <w:jc w:val="center"/>
              <w:rPr>
                <w:rFonts w:eastAsia="Times New Roman"/>
                <w:color w:val="000000"/>
                <w:sz w:val="28"/>
                <w:szCs w:val="28"/>
              </w:rPr>
            </w:pPr>
            <w:r w:rsidRPr="00C35D0C">
              <w:rPr>
                <w:rFonts w:eastAsia="Times New Roman"/>
                <w:color w:val="000000"/>
                <w:sz w:val="28"/>
                <w:szCs w:val="28"/>
              </w:rPr>
              <w:t xml:space="preserve">32 </w:t>
            </w:r>
          </w:p>
        </w:tc>
      </w:tr>
      <w:tr w:rsidR="00C35D0C" w:rsidRPr="00C35D0C" w:rsidTr="0080668A">
        <w:trPr>
          <w:trHeight w:val="631"/>
          <w:jc w:val="center"/>
        </w:trPr>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rPr>
                <w:rFonts w:eastAsia="Times New Roman"/>
                <w:color w:val="000000"/>
                <w:sz w:val="28"/>
                <w:szCs w:val="28"/>
              </w:rPr>
            </w:pPr>
            <w:r w:rsidRPr="00C35D0C">
              <w:rPr>
                <w:rFonts w:eastAsia="Times New Roman"/>
                <w:b/>
                <w:color w:val="000000"/>
                <w:sz w:val="28"/>
                <w:szCs w:val="28"/>
              </w:rPr>
              <w:t xml:space="preserve">13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17" w:line="259" w:lineRule="auto"/>
              <w:rPr>
                <w:rFonts w:eastAsia="Times New Roman"/>
                <w:color w:val="000000"/>
                <w:sz w:val="28"/>
                <w:szCs w:val="28"/>
              </w:rPr>
            </w:pPr>
            <w:r w:rsidRPr="00C35D0C">
              <w:rPr>
                <w:rFonts w:eastAsia="Times New Roman"/>
                <w:i/>
                <w:color w:val="000000"/>
                <w:sz w:val="28"/>
                <w:szCs w:val="28"/>
              </w:rPr>
              <w:t xml:space="preserve">Высокий </w:t>
            </w:r>
          </w:p>
          <w:p w:rsidR="00C35D0C" w:rsidRPr="00C35D0C" w:rsidRDefault="00C35D0C" w:rsidP="00C35D0C">
            <w:pPr>
              <w:spacing w:after="14" w:line="259" w:lineRule="auto"/>
              <w:rPr>
                <w:rFonts w:eastAsia="Times New Roman"/>
                <w:color w:val="000000"/>
                <w:sz w:val="28"/>
                <w:szCs w:val="28"/>
              </w:rPr>
            </w:pPr>
            <w:r w:rsidRPr="00C35D0C">
              <w:rPr>
                <w:rFonts w:eastAsia="Times New Roman"/>
                <w:i/>
                <w:color w:val="000000"/>
                <w:sz w:val="28"/>
                <w:szCs w:val="28"/>
              </w:rPr>
              <w:t xml:space="preserve">Средний </w:t>
            </w:r>
          </w:p>
          <w:p w:rsidR="00C35D0C" w:rsidRPr="00C35D0C" w:rsidRDefault="00C35D0C" w:rsidP="00C35D0C">
            <w:pPr>
              <w:spacing w:after="0" w:line="259" w:lineRule="auto"/>
              <w:rPr>
                <w:rFonts w:eastAsia="Times New Roman"/>
                <w:color w:val="000000"/>
                <w:sz w:val="28"/>
                <w:szCs w:val="28"/>
              </w:rPr>
            </w:pPr>
            <w:r w:rsidRPr="00C35D0C">
              <w:rPr>
                <w:rFonts w:eastAsia="Times New Roman"/>
                <w:i/>
                <w:color w:val="000000"/>
                <w:sz w:val="28"/>
                <w:szCs w:val="28"/>
              </w:rPr>
              <w:t>Низкий</w:t>
            </w:r>
            <w:r w:rsidRPr="00C35D0C">
              <w:rPr>
                <w:rFonts w:eastAsia="Times New Roman"/>
                <w:b/>
                <w:color w:val="000000"/>
                <w:sz w:val="28"/>
                <w:szCs w:val="28"/>
              </w:rPr>
              <w:t xml:space="preserve">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76"/>
              <w:jc w:val="center"/>
              <w:rPr>
                <w:rFonts w:eastAsia="Times New Roman"/>
                <w:color w:val="000000"/>
                <w:sz w:val="28"/>
                <w:szCs w:val="28"/>
                <w:lang w:val="en-US"/>
              </w:rPr>
            </w:pPr>
            <w:r w:rsidRPr="00C35D0C">
              <w:rPr>
                <w:rFonts w:eastAsia="Times New Roman"/>
                <w:color w:val="000000"/>
                <w:sz w:val="28"/>
                <w:szCs w:val="28"/>
              </w:rPr>
              <w:t>8</w:t>
            </w:r>
            <w:r w:rsidRPr="00C35D0C">
              <w:rPr>
                <w:rFonts w:eastAsia="Times New Roman"/>
                <w:color w:val="000000"/>
                <w:sz w:val="28"/>
                <w:szCs w:val="28"/>
                <w:lang w:val="en-US"/>
              </w:rPr>
              <w:t xml:space="preserve">.4 </w:t>
            </w:r>
          </w:p>
          <w:p w:rsidR="00C35D0C" w:rsidRPr="00C35D0C" w:rsidRDefault="00C35D0C" w:rsidP="00C35D0C">
            <w:pPr>
              <w:spacing w:after="0" w:line="259" w:lineRule="auto"/>
              <w:ind w:left="276"/>
              <w:jc w:val="center"/>
              <w:rPr>
                <w:rFonts w:eastAsia="Times New Roman"/>
                <w:color w:val="000000"/>
                <w:sz w:val="28"/>
                <w:szCs w:val="28"/>
                <w:lang w:val="en-US"/>
              </w:rPr>
            </w:pPr>
            <w:r w:rsidRPr="00C35D0C">
              <w:rPr>
                <w:rFonts w:eastAsia="Times New Roman"/>
                <w:color w:val="000000"/>
                <w:sz w:val="28"/>
                <w:szCs w:val="28"/>
                <w:lang w:val="en-US"/>
              </w:rPr>
              <w:t xml:space="preserve">8.5 </w:t>
            </w:r>
          </w:p>
          <w:p w:rsidR="00C35D0C" w:rsidRPr="00C35D0C" w:rsidRDefault="00C35D0C" w:rsidP="00C35D0C">
            <w:pPr>
              <w:spacing w:after="0" w:line="259" w:lineRule="auto"/>
              <w:ind w:left="276"/>
              <w:jc w:val="center"/>
              <w:rPr>
                <w:rFonts w:eastAsia="Times New Roman"/>
                <w:color w:val="000000"/>
                <w:sz w:val="28"/>
                <w:szCs w:val="28"/>
                <w:lang w:val="en-US"/>
              </w:rPr>
            </w:pPr>
            <w:r w:rsidRPr="00C35D0C">
              <w:rPr>
                <w:rFonts w:eastAsia="Times New Roman"/>
                <w:color w:val="000000"/>
                <w:sz w:val="28"/>
                <w:szCs w:val="28"/>
                <w:lang w:val="en-US"/>
              </w:rPr>
              <w:t xml:space="preserve">8.6 </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78"/>
              <w:jc w:val="center"/>
              <w:rPr>
                <w:rFonts w:eastAsia="Times New Roman"/>
                <w:color w:val="000000"/>
                <w:sz w:val="28"/>
                <w:szCs w:val="28"/>
                <w:lang w:val="en-US"/>
              </w:rPr>
            </w:pPr>
            <w:r w:rsidRPr="00C35D0C">
              <w:rPr>
                <w:rFonts w:eastAsia="Times New Roman"/>
                <w:color w:val="000000"/>
                <w:sz w:val="28"/>
                <w:szCs w:val="28"/>
                <w:lang w:val="en-US"/>
              </w:rPr>
              <w:t xml:space="preserve">550 </w:t>
            </w:r>
          </w:p>
          <w:p w:rsidR="00C35D0C" w:rsidRPr="00C35D0C" w:rsidRDefault="00C35D0C" w:rsidP="00C35D0C">
            <w:pPr>
              <w:spacing w:after="0" w:line="259" w:lineRule="auto"/>
              <w:ind w:left="278"/>
              <w:jc w:val="center"/>
              <w:rPr>
                <w:rFonts w:eastAsia="Times New Roman"/>
                <w:color w:val="000000"/>
                <w:sz w:val="28"/>
                <w:szCs w:val="28"/>
                <w:lang w:val="en-US"/>
              </w:rPr>
            </w:pPr>
            <w:r w:rsidRPr="00C35D0C">
              <w:rPr>
                <w:rFonts w:eastAsia="Times New Roman"/>
                <w:color w:val="000000"/>
                <w:sz w:val="28"/>
                <w:szCs w:val="28"/>
                <w:lang w:val="en-US"/>
              </w:rPr>
              <w:t xml:space="preserve">480 </w:t>
            </w:r>
          </w:p>
          <w:p w:rsidR="00C35D0C" w:rsidRPr="00C35D0C" w:rsidRDefault="00C35D0C" w:rsidP="00C35D0C">
            <w:pPr>
              <w:spacing w:after="0" w:line="259" w:lineRule="auto"/>
              <w:ind w:left="278"/>
              <w:jc w:val="center"/>
              <w:rPr>
                <w:rFonts w:eastAsia="Times New Roman"/>
                <w:color w:val="000000"/>
                <w:sz w:val="28"/>
                <w:szCs w:val="28"/>
                <w:lang w:val="en-US"/>
              </w:rPr>
            </w:pPr>
            <w:r w:rsidRPr="00C35D0C">
              <w:rPr>
                <w:rFonts w:eastAsia="Times New Roman"/>
                <w:color w:val="000000"/>
                <w:sz w:val="28"/>
                <w:szCs w:val="28"/>
                <w:lang w:val="en-US"/>
              </w:rPr>
              <w:t xml:space="preserve">430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81"/>
              <w:jc w:val="center"/>
              <w:rPr>
                <w:rFonts w:eastAsia="Times New Roman"/>
                <w:color w:val="000000"/>
                <w:sz w:val="28"/>
                <w:szCs w:val="28"/>
                <w:lang w:val="en-US"/>
              </w:rPr>
            </w:pPr>
            <w:r w:rsidRPr="00C35D0C">
              <w:rPr>
                <w:rFonts w:eastAsia="Times New Roman"/>
                <w:color w:val="000000"/>
                <w:sz w:val="28"/>
                <w:szCs w:val="28"/>
                <w:lang w:val="en-US"/>
              </w:rPr>
              <w:t xml:space="preserve">43 </w:t>
            </w:r>
          </w:p>
          <w:p w:rsidR="00C35D0C" w:rsidRPr="00C35D0C" w:rsidRDefault="00C35D0C" w:rsidP="00C35D0C">
            <w:pPr>
              <w:spacing w:after="0" w:line="259" w:lineRule="auto"/>
              <w:ind w:left="281"/>
              <w:jc w:val="center"/>
              <w:rPr>
                <w:rFonts w:eastAsia="Times New Roman"/>
                <w:color w:val="000000"/>
                <w:sz w:val="28"/>
                <w:szCs w:val="28"/>
                <w:lang w:val="en-US"/>
              </w:rPr>
            </w:pPr>
            <w:r w:rsidRPr="00C35D0C">
              <w:rPr>
                <w:rFonts w:eastAsia="Times New Roman"/>
                <w:color w:val="000000"/>
                <w:sz w:val="28"/>
                <w:szCs w:val="28"/>
                <w:lang w:val="en-US"/>
              </w:rPr>
              <w:t xml:space="preserve">40 </w:t>
            </w:r>
          </w:p>
          <w:p w:rsidR="00C35D0C" w:rsidRPr="00C35D0C" w:rsidRDefault="00C35D0C" w:rsidP="00C35D0C">
            <w:pPr>
              <w:spacing w:after="0" w:line="259" w:lineRule="auto"/>
              <w:ind w:left="281"/>
              <w:jc w:val="center"/>
              <w:rPr>
                <w:rFonts w:eastAsia="Times New Roman"/>
                <w:color w:val="000000"/>
                <w:sz w:val="28"/>
                <w:szCs w:val="28"/>
                <w:lang w:val="en-US"/>
              </w:rPr>
            </w:pPr>
            <w:r w:rsidRPr="00C35D0C">
              <w:rPr>
                <w:rFonts w:eastAsia="Times New Roman"/>
                <w:color w:val="000000"/>
                <w:sz w:val="28"/>
                <w:szCs w:val="28"/>
                <w:lang w:val="en-US"/>
              </w:rPr>
              <w:t xml:space="preserve">38 </w:t>
            </w:r>
          </w:p>
        </w:tc>
      </w:tr>
      <w:tr w:rsidR="00C35D0C" w:rsidRPr="00C35D0C" w:rsidTr="0080668A">
        <w:trPr>
          <w:trHeight w:val="631"/>
          <w:jc w:val="center"/>
        </w:trPr>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rPr>
                <w:rFonts w:eastAsia="Times New Roman"/>
                <w:color w:val="000000"/>
                <w:sz w:val="28"/>
                <w:szCs w:val="28"/>
                <w:lang w:val="en-US"/>
              </w:rPr>
            </w:pPr>
            <w:r w:rsidRPr="00C35D0C">
              <w:rPr>
                <w:rFonts w:eastAsia="Times New Roman"/>
                <w:b/>
                <w:color w:val="000000"/>
                <w:sz w:val="28"/>
                <w:szCs w:val="28"/>
                <w:lang w:val="en-US"/>
              </w:rPr>
              <w:t xml:space="preserve">14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14" w:line="259" w:lineRule="auto"/>
              <w:rPr>
                <w:rFonts w:eastAsia="Times New Roman"/>
                <w:color w:val="000000"/>
                <w:sz w:val="28"/>
                <w:szCs w:val="28"/>
                <w:lang w:val="en-US"/>
              </w:rPr>
            </w:pPr>
            <w:proofErr w:type="spellStart"/>
            <w:r w:rsidRPr="00C35D0C">
              <w:rPr>
                <w:rFonts w:eastAsia="Times New Roman"/>
                <w:i/>
                <w:color w:val="000000"/>
                <w:sz w:val="28"/>
                <w:szCs w:val="28"/>
                <w:lang w:val="en-US"/>
              </w:rPr>
              <w:t>Высокий</w:t>
            </w:r>
            <w:proofErr w:type="spellEnd"/>
            <w:r w:rsidRPr="00C35D0C">
              <w:rPr>
                <w:rFonts w:eastAsia="Times New Roman"/>
                <w:i/>
                <w:color w:val="000000"/>
                <w:sz w:val="28"/>
                <w:szCs w:val="28"/>
                <w:lang w:val="en-US"/>
              </w:rPr>
              <w:t xml:space="preserve"> </w:t>
            </w:r>
          </w:p>
          <w:p w:rsidR="00C35D0C" w:rsidRPr="00C35D0C" w:rsidRDefault="00C35D0C" w:rsidP="00C35D0C">
            <w:pPr>
              <w:spacing w:after="16" w:line="259" w:lineRule="auto"/>
              <w:rPr>
                <w:rFonts w:eastAsia="Times New Roman"/>
                <w:color w:val="000000"/>
                <w:sz w:val="28"/>
                <w:szCs w:val="28"/>
                <w:lang w:val="en-US"/>
              </w:rPr>
            </w:pPr>
            <w:proofErr w:type="spellStart"/>
            <w:r w:rsidRPr="00C35D0C">
              <w:rPr>
                <w:rFonts w:eastAsia="Times New Roman"/>
                <w:i/>
                <w:color w:val="000000"/>
                <w:sz w:val="28"/>
                <w:szCs w:val="28"/>
                <w:lang w:val="en-US"/>
              </w:rPr>
              <w:t>Средний</w:t>
            </w:r>
            <w:proofErr w:type="spellEnd"/>
            <w:r w:rsidRPr="00C35D0C">
              <w:rPr>
                <w:rFonts w:eastAsia="Times New Roman"/>
                <w:i/>
                <w:color w:val="000000"/>
                <w:sz w:val="28"/>
                <w:szCs w:val="28"/>
                <w:lang w:val="en-US"/>
              </w:rPr>
              <w:t xml:space="preserve"> </w:t>
            </w:r>
          </w:p>
          <w:p w:rsidR="00C35D0C" w:rsidRPr="00C35D0C" w:rsidRDefault="00C35D0C" w:rsidP="00C35D0C">
            <w:pPr>
              <w:spacing w:after="0" w:line="259" w:lineRule="auto"/>
              <w:rPr>
                <w:rFonts w:eastAsia="Times New Roman"/>
                <w:color w:val="000000"/>
                <w:sz w:val="28"/>
                <w:szCs w:val="28"/>
                <w:lang w:val="en-US"/>
              </w:rPr>
            </w:pPr>
            <w:proofErr w:type="spellStart"/>
            <w:r w:rsidRPr="00C35D0C">
              <w:rPr>
                <w:rFonts w:eastAsia="Times New Roman"/>
                <w:i/>
                <w:color w:val="000000"/>
                <w:sz w:val="28"/>
                <w:szCs w:val="28"/>
                <w:lang w:val="en-US"/>
              </w:rPr>
              <w:t>Низкий</w:t>
            </w:r>
            <w:proofErr w:type="spellEnd"/>
            <w:r w:rsidRPr="00C35D0C">
              <w:rPr>
                <w:rFonts w:eastAsia="Times New Roman"/>
                <w:b/>
                <w:color w:val="000000"/>
                <w:sz w:val="28"/>
                <w:szCs w:val="28"/>
                <w:lang w:val="en-US"/>
              </w:rPr>
              <w:t xml:space="preserve">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2" w:line="238" w:lineRule="auto"/>
              <w:ind w:left="1011" w:right="691"/>
              <w:jc w:val="center"/>
              <w:rPr>
                <w:rFonts w:eastAsia="Times New Roman"/>
                <w:color w:val="000000"/>
                <w:sz w:val="28"/>
                <w:szCs w:val="28"/>
                <w:lang w:val="en-US"/>
              </w:rPr>
            </w:pPr>
            <w:r w:rsidRPr="00C35D0C">
              <w:rPr>
                <w:rFonts w:eastAsia="Times New Roman"/>
                <w:color w:val="000000"/>
                <w:sz w:val="28"/>
                <w:szCs w:val="28"/>
                <w:lang w:val="en-US"/>
              </w:rPr>
              <w:t xml:space="preserve">8.3 8.4 </w:t>
            </w:r>
          </w:p>
          <w:p w:rsidR="00C35D0C" w:rsidRPr="00C35D0C" w:rsidRDefault="00C35D0C" w:rsidP="00C35D0C">
            <w:pPr>
              <w:spacing w:after="0" w:line="259" w:lineRule="auto"/>
              <w:ind w:left="276"/>
              <w:jc w:val="center"/>
              <w:rPr>
                <w:rFonts w:eastAsia="Times New Roman"/>
                <w:color w:val="000000"/>
                <w:sz w:val="28"/>
                <w:szCs w:val="28"/>
                <w:lang w:val="en-US"/>
              </w:rPr>
            </w:pPr>
            <w:r w:rsidRPr="00C35D0C">
              <w:rPr>
                <w:rFonts w:eastAsia="Times New Roman"/>
                <w:color w:val="000000"/>
                <w:sz w:val="28"/>
                <w:szCs w:val="28"/>
                <w:lang w:val="en-US"/>
              </w:rPr>
              <w:t xml:space="preserve">8.5 </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78"/>
              <w:jc w:val="center"/>
              <w:rPr>
                <w:rFonts w:eastAsia="Times New Roman"/>
                <w:color w:val="000000"/>
                <w:sz w:val="28"/>
                <w:szCs w:val="28"/>
                <w:lang w:val="en-US"/>
              </w:rPr>
            </w:pPr>
            <w:r w:rsidRPr="00C35D0C">
              <w:rPr>
                <w:rFonts w:eastAsia="Times New Roman"/>
                <w:color w:val="000000"/>
                <w:sz w:val="28"/>
                <w:szCs w:val="28"/>
                <w:lang w:val="en-US"/>
              </w:rPr>
              <w:t xml:space="preserve">590 </w:t>
            </w:r>
          </w:p>
          <w:p w:rsidR="00C35D0C" w:rsidRPr="00C35D0C" w:rsidRDefault="00C35D0C" w:rsidP="00C35D0C">
            <w:pPr>
              <w:spacing w:after="0" w:line="259" w:lineRule="auto"/>
              <w:ind w:left="278"/>
              <w:jc w:val="center"/>
              <w:rPr>
                <w:rFonts w:eastAsia="Times New Roman"/>
                <w:color w:val="000000"/>
                <w:sz w:val="28"/>
                <w:szCs w:val="28"/>
                <w:lang w:val="en-US"/>
              </w:rPr>
            </w:pPr>
            <w:r w:rsidRPr="00C35D0C">
              <w:rPr>
                <w:rFonts w:eastAsia="Times New Roman"/>
                <w:color w:val="000000"/>
                <w:sz w:val="28"/>
                <w:szCs w:val="28"/>
                <w:lang w:val="en-US"/>
              </w:rPr>
              <w:t xml:space="preserve">550 </w:t>
            </w:r>
          </w:p>
          <w:p w:rsidR="00C35D0C" w:rsidRPr="00C35D0C" w:rsidRDefault="00C35D0C" w:rsidP="00C35D0C">
            <w:pPr>
              <w:spacing w:after="0" w:line="259" w:lineRule="auto"/>
              <w:ind w:left="278"/>
              <w:jc w:val="center"/>
              <w:rPr>
                <w:rFonts w:eastAsia="Times New Roman"/>
                <w:color w:val="000000"/>
                <w:sz w:val="28"/>
                <w:szCs w:val="28"/>
                <w:lang w:val="en-US"/>
              </w:rPr>
            </w:pPr>
            <w:r w:rsidRPr="00C35D0C">
              <w:rPr>
                <w:rFonts w:eastAsia="Times New Roman"/>
                <w:color w:val="000000"/>
                <w:sz w:val="28"/>
                <w:szCs w:val="28"/>
                <w:lang w:val="en-US"/>
              </w:rPr>
              <w:t xml:space="preserve">500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81"/>
              <w:jc w:val="center"/>
              <w:rPr>
                <w:rFonts w:eastAsia="Times New Roman"/>
                <w:color w:val="000000"/>
                <w:sz w:val="28"/>
                <w:szCs w:val="28"/>
                <w:lang w:val="en-US"/>
              </w:rPr>
            </w:pPr>
            <w:r w:rsidRPr="00C35D0C">
              <w:rPr>
                <w:rFonts w:eastAsia="Times New Roman"/>
                <w:color w:val="000000"/>
                <w:sz w:val="28"/>
                <w:szCs w:val="28"/>
                <w:lang w:val="en-US"/>
              </w:rPr>
              <w:t xml:space="preserve">48 </w:t>
            </w:r>
          </w:p>
          <w:p w:rsidR="00C35D0C" w:rsidRPr="00C35D0C" w:rsidRDefault="00C35D0C" w:rsidP="00C35D0C">
            <w:pPr>
              <w:spacing w:after="0" w:line="259" w:lineRule="auto"/>
              <w:ind w:left="281"/>
              <w:jc w:val="center"/>
              <w:rPr>
                <w:rFonts w:eastAsia="Times New Roman"/>
                <w:color w:val="000000"/>
                <w:sz w:val="28"/>
                <w:szCs w:val="28"/>
                <w:lang w:val="en-US"/>
              </w:rPr>
            </w:pPr>
            <w:r w:rsidRPr="00C35D0C">
              <w:rPr>
                <w:rFonts w:eastAsia="Times New Roman"/>
                <w:color w:val="000000"/>
                <w:sz w:val="28"/>
                <w:szCs w:val="28"/>
                <w:lang w:val="en-US"/>
              </w:rPr>
              <w:t xml:space="preserve">44 </w:t>
            </w:r>
          </w:p>
          <w:p w:rsidR="00C35D0C" w:rsidRPr="00C35D0C" w:rsidRDefault="00C35D0C" w:rsidP="00C35D0C">
            <w:pPr>
              <w:spacing w:after="0" w:line="259" w:lineRule="auto"/>
              <w:ind w:left="281"/>
              <w:jc w:val="center"/>
              <w:rPr>
                <w:rFonts w:eastAsia="Times New Roman"/>
                <w:color w:val="000000"/>
                <w:sz w:val="28"/>
                <w:szCs w:val="28"/>
                <w:lang w:val="en-US"/>
              </w:rPr>
            </w:pPr>
            <w:r w:rsidRPr="00C35D0C">
              <w:rPr>
                <w:rFonts w:eastAsia="Times New Roman"/>
                <w:color w:val="000000"/>
                <w:sz w:val="28"/>
                <w:szCs w:val="28"/>
                <w:lang w:val="en-US"/>
              </w:rPr>
              <w:t xml:space="preserve">40 </w:t>
            </w:r>
          </w:p>
        </w:tc>
      </w:tr>
      <w:tr w:rsidR="00C35D0C" w:rsidRPr="00C35D0C" w:rsidTr="0080668A">
        <w:trPr>
          <w:trHeight w:val="631"/>
          <w:jc w:val="center"/>
        </w:trPr>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rPr>
                <w:rFonts w:eastAsia="Times New Roman"/>
                <w:color w:val="000000"/>
                <w:sz w:val="28"/>
                <w:szCs w:val="28"/>
                <w:lang w:val="en-US"/>
              </w:rPr>
            </w:pPr>
            <w:r w:rsidRPr="00C35D0C">
              <w:rPr>
                <w:rFonts w:eastAsia="Times New Roman"/>
                <w:b/>
                <w:color w:val="000000"/>
                <w:sz w:val="28"/>
                <w:szCs w:val="28"/>
                <w:lang w:val="en-US"/>
              </w:rPr>
              <w:t xml:space="preserve">15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14" w:line="259" w:lineRule="auto"/>
              <w:rPr>
                <w:rFonts w:eastAsia="Times New Roman"/>
                <w:color w:val="000000"/>
                <w:sz w:val="28"/>
                <w:szCs w:val="28"/>
                <w:lang w:val="en-US"/>
              </w:rPr>
            </w:pPr>
            <w:proofErr w:type="spellStart"/>
            <w:r w:rsidRPr="00C35D0C">
              <w:rPr>
                <w:rFonts w:eastAsia="Times New Roman"/>
                <w:i/>
                <w:color w:val="000000"/>
                <w:sz w:val="28"/>
                <w:szCs w:val="28"/>
                <w:lang w:val="en-US"/>
              </w:rPr>
              <w:t>Высокий</w:t>
            </w:r>
            <w:proofErr w:type="spellEnd"/>
            <w:r w:rsidRPr="00C35D0C">
              <w:rPr>
                <w:rFonts w:eastAsia="Times New Roman"/>
                <w:i/>
                <w:color w:val="000000"/>
                <w:sz w:val="28"/>
                <w:szCs w:val="28"/>
                <w:lang w:val="en-US"/>
              </w:rPr>
              <w:t xml:space="preserve"> </w:t>
            </w:r>
          </w:p>
          <w:p w:rsidR="00C35D0C" w:rsidRPr="00C35D0C" w:rsidRDefault="00C35D0C" w:rsidP="00C35D0C">
            <w:pPr>
              <w:spacing w:after="16" w:line="259" w:lineRule="auto"/>
              <w:rPr>
                <w:rFonts w:eastAsia="Times New Roman"/>
                <w:color w:val="000000"/>
                <w:sz w:val="28"/>
                <w:szCs w:val="28"/>
                <w:lang w:val="en-US"/>
              </w:rPr>
            </w:pPr>
            <w:proofErr w:type="spellStart"/>
            <w:r w:rsidRPr="00C35D0C">
              <w:rPr>
                <w:rFonts w:eastAsia="Times New Roman"/>
                <w:i/>
                <w:color w:val="000000"/>
                <w:sz w:val="28"/>
                <w:szCs w:val="28"/>
                <w:lang w:val="en-US"/>
              </w:rPr>
              <w:t>Средний</w:t>
            </w:r>
            <w:proofErr w:type="spellEnd"/>
            <w:r w:rsidRPr="00C35D0C">
              <w:rPr>
                <w:rFonts w:eastAsia="Times New Roman"/>
                <w:i/>
                <w:color w:val="000000"/>
                <w:sz w:val="28"/>
                <w:szCs w:val="28"/>
                <w:lang w:val="en-US"/>
              </w:rPr>
              <w:t xml:space="preserve"> </w:t>
            </w:r>
          </w:p>
          <w:p w:rsidR="00C35D0C" w:rsidRPr="00C35D0C" w:rsidRDefault="00C35D0C" w:rsidP="00C35D0C">
            <w:pPr>
              <w:spacing w:after="0" w:line="259" w:lineRule="auto"/>
              <w:rPr>
                <w:rFonts w:eastAsia="Times New Roman"/>
                <w:color w:val="000000"/>
                <w:sz w:val="28"/>
                <w:szCs w:val="28"/>
                <w:lang w:val="en-US"/>
              </w:rPr>
            </w:pPr>
            <w:proofErr w:type="spellStart"/>
            <w:r w:rsidRPr="00C35D0C">
              <w:rPr>
                <w:rFonts w:eastAsia="Times New Roman"/>
                <w:i/>
                <w:color w:val="000000"/>
                <w:sz w:val="28"/>
                <w:szCs w:val="28"/>
                <w:lang w:val="en-US"/>
              </w:rPr>
              <w:t>Низкий</w:t>
            </w:r>
            <w:proofErr w:type="spellEnd"/>
            <w:r w:rsidRPr="00C35D0C">
              <w:rPr>
                <w:rFonts w:eastAsia="Times New Roman"/>
                <w:b/>
                <w:color w:val="000000"/>
                <w:sz w:val="28"/>
                <w:szCs w:val="28"/>
                <w:lang w:val="en-US"/>
              </w:rPr>
              <w:t xml:space="preserve">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2" w:line="238" w:lineRule="auto"/>
              <w:ind w:left="1011" w:right="691"/>
              <w:jc w:val="center"/>
              <w:rPr>
                <w:rFonts w:eastAsia="Times New Roman"/>
                <w:color w:val="000000"/>
                <w:sz w:val="28"/>
                <w:szCs w:val="28"/>
                <w:lang w:val="en-US"/>
              </w:rPr>
            </w:pPr>
            <w:r w:rsidRPr="00C35D0C">
              <w:rPr>
                <w:rFonts w:eastAsia="Times New Roman"/>
                <w:color w:val="000000"/>
                <w:sz w:val="28"/>
                <w:szCs w:val="28"/>
                <w:lang w:val="en-US"/>
              </w:rPr>
              <w:t xml:space="preserve">8.2 8.3 </w:t>
            </w:r>
          </w:p>
          <w:p w:rsidR="00C35D0C" w:rsidRPr="00C35D0C" w:rsidRDefault="00C35D0C" w:rsidP="00C35D0C">
            <w:pPr>
              <w:spacing w:after="0" w:line="259" w:lineRule="auto"/>
              <w:ind w:left="276"/>
              <w:jc w:val="center"/>
              <w:rPr>
                <w:rFonts w:eastAsia="Times New Roman"/>
                <w:color w:val="000000"/>
                <w:sz w:val="28"/>
                <w:szCs w:val="28"/>
                <w:lang w:val="en-US"/>
              </w:rPr>
            </w:pPr>
            <w:r w:rsidRPr="00C35D0C">
              <w:rPr>
                <w:rFonts w:eastAsia="Times New Roman"/>
                <w:color w:val="000000"/>
                <w:sz w:val="28"/>
                <w:szCs w:val="28"/>
                <w:lang w:val="en-US"/>
              </w:rPr>
              <w:t xml:space="preserve">8.4 </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78"/>
              <w:jc w:val="center"/>
              <w:rPr>
                <w:rFonts w:eastAsia="Times New Roman"/>
                <w:color w:val="000000"/>
                <w:sz w:val="28"/>
                <w:szCs w:val="28"/>
                <w:lang w:val="en-US"/>
              </w:rPr>
            </w:pPr>
            <w:r w:rsidRPr="00C35D0C">
              <w:rPr>
                <w:rFonts w:eastAsia="Times New Roman"/>
                <w:color w:val="000000"/>
                <w:sz w:val="28"/>
                <w:szCs w:val="28"/>
                <w:lang w:val="en-US"/>
              </w:rPr>
              <w:t xml:space="preserve">645 </w:t>
            </w:r>
          </w:p>
          <w:p w:rsidR="00C35D0C" w:rsidRPr="00C35D0C" w:rsidRDefault="00C35D0C" w:rsidP="00C35D0C">
            <w:pPr>
              <w:spacing w:after="0" w:line="259" w:lineRule="auto"/>
              <w:ind w:left="278"/>
              <w:jc w:val="center"/>
              <w:rPr>
                <w:rFonts w:eastAsia="Times New Roman"/>
                <w:color w:val="000000"/>
                <w:sz w:val="28"/>
                <w:szCs w:val="28"/>
                <w:lang w:val="en-US"/>
              </w:rPr>
            </w:pPr>
            <w:r w:rsidRPr="00C35D0C">
              <w:rPr>
                <w:rFonts w:eastAsia="Times New Roman"/>
                <w:color w:val="000000"/>
                <w:sz w:val="28"/>
                <w:szCs w:val="28"/>
                <w:lang w:val="en-US"/>
              </w:rPr>
              <w:t xml:space="preserve">590 </w:t>
            </w:r>
          </w:p>
          <w:p w:rsidR="00C35D0C" w:rsidRPr="00C35D0C" w:rsidRDefault="00C35D0C" w:rsidP="00C35D0C">
            <w:pPr>
              <w:spacing w:after="0" w:line="259" w:lineRule="auto"/>
              <w:ind w:left="278"/>
              <w:jc w:val="center"/>
              <w:rPr>
                <w:rFonts w:eastAsia="Times New Roman"/>
                <w:color w:val="000000"/>
                <w:sz w:val="28"/>
                <w:szCs w:val="28"/>
                <w:lang w:val="en-US"/>
              </w:rPr>
            </w:pPr>
            <w:r w:rsidRPr="00C35D0C">
              <w:rPr>
                <w:rFonts w:eastAsia="Times New Roman"/>
                <w:color w:val="000000"/>
                <w:sz w:val="28"/>
                <w:szCs w:val="28"/>
                <w:lang w:val="en-US"/>
              </w:rPr>
              <w:t xml:space="preserve">530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81"/>
              <w:jc w:val="center"/>
              <w:rPr>
                <w:rFonts w:eastAsia="Times New Roman"/>
                <w:color w:val="000000"/>
                <w:sz w:val="28"/>
                <w:szCs w:val="28"/>
                <w:lang w:val="en-US"/>
              </w:rPr>
            </w:pPr>
            <w:r w:rsidRPr="00C35D0C">
              <w:rPr>
                <w:rFonts w:eastAsia="Times New Roman"/>
                <w:color w:val="000000"/>
                <w:sz w:val="28"/>
                <w:szCs w:val="28"/>
                <w:lang w:val="en-US"/>
              </w:rPr>
              <w:t xml:space="preserve">55 </w:t>
            </w:r>
          </w:p>
          <w:p w:rsidR="00C35D0C" w:rsidRPr="00C35D0C" w:rsidRDefault="00C35D0C" w:rsidP="00C35D0C">
            <w:pPr>
              <w:spacing w:after="0" w:line="259" w:lineRule="auto"/>
              <w:ind w:left="281"/>
              <w:jc w:val="center"/>
              <w:rPr>
                <w:rFonts w:eastAsia="Times New Roman"/>
                <w:color w:val="000000"/>
                <w:sz w:val="28"/>
                <w:szCs w:val="28"/>
                <w:lang w:val="en-US"/>
              </w:rPr>
            </w:pPr>
            <w:r w:rsidRPr="00C35D0C">
              <w:rPr>
                <w:rFonts w:eastAsia="Times New Roman"/>
                <w:color w:val="000000"/>
                <w:sz w:val="28"/>
                <w:szCs w:val="28"/>
                <w:lang w:val="en-US"/>
              </w:rPr>
              <w:t xml:space="preserve">52 </w:t>
            </w:r>
          </w:p>
          <w:p w:rsidR="00C35D0C" w:rsidRPr="00C35D0C" w:rsidRDefault="00C35D0C" w:rsidP="00C35D0C">
            <w:pPr>
              <w:spacing w:after="0" w:line="259" w:lineRule="auto"/>
              <w:ind w:left="281"/>
              <w:jc w:val="center"/>
              <w:rPr>
                <w:rFonts w:eastAsia="Times New Roman"/>
                <w:color w:val="000000"/>
                <w:sz w:val="28"/>
                <w:szCs w:val="28"/>
                <w:lang w:val="en-US"/>
              </w:rPr>
            </w:pPr>
            <w:r w:rsidRPr="00C35D0C">
              <w:rPr>
                <w:rFonts w:eastAsia="Times New Roman"/>
                <w:color w:val="000000"/>
                <w:sz w:val="28"/>
                <w:szCs w:val="28"/>
                <w:lang w:val="en-US"/>
              </w:rPr>
              <w:t xml:space="preserve">49 </w:t>
            </w:r>
          </w:p>
        </w:tc>
      </w:tr>
      <w:tr w:rsidR="00C35D0C" w:rsidRPr="00C35D0C" w:rsidTr="0080668A">
        <w:trPr>
          <w:trHeight w:val="632"/>
          <w:jc w:val="center"/>
        </w:trPr>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rPr>
                <w:rFonts w:eastAsia="Times New Roman"/>
                <w:color w:val="000000"/>
                <w:sz w:val="28"/>
                <w:szCs w:val="28"/>
                <w:lang w:val="en-US"/>
              </w:rPr>
            </w:pPr>
            <w:r w:rsidRPr="00C35D0C">
              <w:rPr>
                <w:rFonts w:eastAsia="Times New Roman"/>
                <w:b/>
                <w:color w:val="000000"/>
                <w:sz w:val="28"/>
                <w:szCs w:val="28"/>
                <w:lang w:val="en-US"/>
              </w:rPr>
              <w:t xml:space="preserve">16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14" w:line="259" w:lineRule="auto"/>
              <w:rPr>
                <w:rFonts w:eastAsia="Times New Roman"/>
                <w:color w:val="000000"/>
                <w:sz w:val="28"/>
                <w:szCs w:val="28"/>
                <w:lang w:val="en-US"/>
              </w:rPr>
            </w:pPr>
            <w:proofErr w:type="spellStart"/>
            <w:r w:rsidRPr="00C35D0C">
              <w:rPr>
                <w:rFonts w:eastAsia="Times New Roman"/>
                <w:i/>
                <w:color w:val="000000"/>
                <w:sz w:val="28"/>
                <w:szCs w:val="28"/>
                <w:lang w:val="en-US"/>
              </w:rPr>
              <w:t>Высокий</w:t>
            </w:r>
            <w:proofErr w:type="spellEnd"/>
            <w:r w:rsidRPr="00C35D0C">
              <w:rPr>
                <w:rFonts w:eastAsia="Times New Roman"/>
                <w:i/>
                <w:color w:val="000000"/>
                <w:sz w:val="28"/>
                <w:szCs w:val="28"/>
                <w:lang w:val="en-US"/>
              </w:rPr>
              <w:t xml:space="preserve"> </w:t>
            </w:r>
          </w:p>
          <w:p w:rsidR="00C35D0C" w:rsidRPr="00C35D0C" w:rsidRDefault="00C35D0C" w:rsidP="00C35D0C">
            <w:pPr>
              <w:spacing w:after="15" w:line="259" w:lineRule="auto"/>
              <w:rPr>
                <w:rFonts w:eastAsia="Times New Roman"/>
                <w:color w:val="000000"/>
                <w:sz w:val="28"/>
                <w:szCs w:val="28"/>
                <w:lang w:val="en-US"/>
              </w:rPr>
            </w:pPr>
            <w:proofErr w:type="spellStart"/>
            <w:r w:rsidRPr="00C35D0C">
              <w:rPr>
                <w:rFonts w:eastAsia="Times New Roman"/>
                <w:i/>
                <w:color w:val="000000"/>
                <w:sz w:val="28"/>
                <w:szCs w:val="28"/>
                <w:lang w:val="en-US"/>
              </w:rPr>
              <w:t>Средний</w:t>
            </w:r>
            <w:proofErr w:type="spellEnd"/>
            <w:r w:rsidRPr="00C35D0C">
              <w:rPr>
                <w:rFonts w:eastAsia="Times New Roman"/>
                <w:i/>
                <w:color w:val="000000"/>
                <w:sz w:val="28"/>
                <w:szCs w:val="28"/>
                <w:lang w:val="en-US"/>
              </w:rPr>
              <w:t xml:space="preserve"> </w:t>
            </w:r>
          </w:p>
          <w:p w:rsidR="00C35D0C" w:rsidRPr="00C35D0C" w:rsidRDefault="00C35D0C" w:rsidP="00C35D0C">
            <w:pPr>
              <w:spacing w:after="0" w:line="259" w:lineRule="auto"/>
              <w:rPr>
                <w:rFonts w:eastAsia="Times New Roman"/>
                <w:color w:val="000000"/>
                <w:sz w:val="28"/>
                <w:szCs w:val="28"/>
                <w:lang w:val="en-US"/>
              </w:rPr>
            </w:pPr>
            <w:proofErr w:type="spellStart"/>
            <w:r w:rsidRPr="00C35D0C">
              <w:rPr>
                <w:rFonts w:eastAsia="Times New Roman"/>
                <w:i/>
                <w:color w:val="000000"/>
                <w:sz w:val="28"/>
                <w:szCs w:val="28"/>
                <w:lang w:val="en-US"/>
              </w:rPr>
              <w:t>Низкий</w:t>
            </w:r>
            <w:proofErr w:type="spellEnd"/>
            <w:r w:rsidRPr="00C35D0C">
              <w:rPr>
                <w:rFonts w:eastAsia="Times New Roman"/>
                <w:b/>
                <w:color w:val="000000"/>
                <w:sz w:val="28"/>
                <w:szCs w:val="28"/>
                <w:lang w:val="en-US"/>
              </w:rPr>
              <w:t xml:space="preserve">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76"/>
              <w:jc w:val="center"/>
              <w:rPr>
                <w:rFonts w:eastAsia="Times New Roman"/>
                <w:color w:val="000000"/>
                <w:sz w:val="28"/>
                <w:szCs w:val="28"/>
                <w:lang w:val="en-US"/>
              </w:rPr>
            </w:pPr>
            <w:r w:rsidRPr="00C35D0C">
              <w:rPr>
                <w:rFonts w:eastAsia="Times New Roman"/>
                <w:color w:val="000000"/>
                <w:sz w:val="28"/>
                <w:szCs w:val="28"/>
                <w:lang w:val="en-US"/>
              </w:rPr>
              <w:t xml:space="preserve">8.1 </w:t>
            </w:r>
          </w:p>
          <w:p w:rsidR="00C35D0C" w:rsidRPr="00C35D0C" w:rsidRDefault="00C35D0C" w:rsidP="00C35D0C">
            <w:pPr>
              <w:spacing w:after="0" w:line="259" w:lineRule="auto"/>
              <w:ind w:left="276"/>
              <w:jc w:val="center"/>
              <w:rPr>
                <w:rFonts w:eastAsia="Times New Roman"/>
                <w:color w:val="000000"/>
                <w:sz w:val="28"/>
                <w:szCs w:val="28"/>
                <w:lang w:val="en-US"/>
              </w:rPr>
            </w:pPr>
            <w:r w:rsidRPr="00C35D0C">
              <w:rPr>
                <w:rFonts w:eastAsia="Times New Roman"/>
                <w:color w:val="000000"/>
                <w:sz w:val="28"/>
                <w:szCs w:val="28"/>
                <w:lang w:val="en-US"/>
              </w:rPr>
              <w:t xml:space="preserve">8.2 </w:t>
            </w:r>
          </w:p>
          <w:p w:rsidR="00C35D0C" w:rsidRPr="00C35D0C" w:rsidRDefault="00C35D0C" w:rsidP="00C35D0C">
            <w:pPr>
              <w:spacing w:after="0" w:line="259" w:lineRule="auto"/>
              <w:ind w:left="276"/>
              <w:jc w:val="center"/>
              <w:rPr>
                <w:rFonts w:eastAsia="Times New Roman"/>
                <w:color w:val="000000"/>
                <w:sz w:val="28"/>
                <w:szCs w:val="28"/>
                <w:lang w:val="en-US"/>
              </w:rPr>
            </w:pPr>
            <w:r w:rsidRPr="00C35D0C">
              <w:rPr>
                <w:rFonts w:eastAsia="Times New Roman"/>
                <w:color w:val="000000"/>
                <w:sz w:val="28"/>
                <w:szCs w:val="28"/>
                <w:lang w:val="en-US"/>
              </w:rPr>
              <w:t xml:space="preserve">8.3 </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78"/>
              <w:jc w:val="center"/>
              <w:rPr>
                <w:rFonts w:eastAsia="Times New Roman"/>
                <w:color w:val="000000"/>
                <w:sz w:val="28"/>
                <w:szCs w:val="28"/>
                <w:lang w:val="en-US"/>
              </w:rPr>
            </w:pPr>
            <w:r w:rsidRPr="00C35D0C">
              <w:rPr>
                <w:rFonts w:eastAsia="Times New Roman"/>
                <w:color w:val="000000"/>
                <w:sz w:val="28"/>
                <w:szCs w:val="28"/>
                <w:lang w:val="en-US"/>
              </w:rPr>
              <w:t xml:space="preserve">700 </w:t>
            </w:r>
          </w:p>
          <w:p w:rsidR="00C35D0C" w:rsidRPr="00C35D0C" w:rsidRDefault="00C35D0C" w:rsidP="00C35D0C">
            <w:pPr>
              <w:spacing w:after="0" w:line="259" w:lineRule="auto"/>
              <w:ind w:left="278"/>
              <w:jc w:val="center"/>
              <w:rPr>
                <w:rFonts w:eastAsia="Times New Roman"/>
                <w:color w:val="000000"/>
                <w:sz w:val="28"/>
                <w:szCs w:val="28"/>
                <w:lang w:val="en-US"/>
              </w:rPr>
            </w:pPr>
            <w:r w:rsidRPr="00C35D0C">
              <w:rPr>
                <w:rFonts w:eastAsia="Times New Roman"/>
                <w:color w:val="000000"/>
                <w:sz w:val="28"/>
                <w:szCs w:val="28"/>
                <w:lang w:val="en-US"/>
              </w:rPr>
              <w:t xml:space="preserve">655 </w:t>
            </w:r>
          </w:p>
          <w:p w:rsidR="00C35D0C" w:rsidRPr="00C35D0C" w:rsidRDefault="00C35D0C" w:rsidP="00C35D0C">
            <w:pPr>
              <w:spacing w:after="0" w:line="259" w:lineRule="auto"/>
              <w:ind w:left="278"/>
              <w:jc w:val="center"/>
              <w:rPr>
                <w:rFonts w:eastAsia="Times New Roman"/>
                <w:color w:val="000000"/>
                <w:sz w:val="28"/>
                <w:szCs w:val="28"/>
                <w:lang w:val="en-US"/>
              </w:rPr>
            </w:pPr>
            <w:r w:rsidRPr="00C35D0C">
              <w:rPr>
                <w:rFonts w:eastAsia="Times New Roman"/>
                <w:color w:val="000000"/>
                <w:sz w:val="28"/>
                <w:szCs w:val="28"/>
                <w:lang w:val="en-US"/>
              </w:rPr>
              <w:t xml:space="preserve">600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81"/>
              <w:jc w:val="center"/>
              <w:rPr>
                <w:rFonts w:eastAsia="Times New Roman"/>
                <w:color w:val="000000"/>
                <w:sz w:val="28"/>
                <w:szCs w:val="28"/>
                <w:lang w:val="en-US"/>
              </w:rPr>
            </w:pPr>
            <w:r w:rsidRPr="00C35D0C">
              <w:rPr>
                <w:rFonts w:eastAsia="Times New Roman"/>
                <w:color w:val="000000"/>
                <w:sz w:val="28"/>
                <w:szCs w:val="28"/>
                <w:lang w:val="en-US"/>
              </w:rPr>
              <w:t xml:space="preserve">62 </w:t>
            </w:r>
          </w:p>
          <w:p w:rsidR="00C35D0C" w:rsidRPr="00C35D0C" w:rsidRDefault="00C35D0C" w:rsidP="00C35D0C">
            <w:pPr>
              <w:spacing w:after="0" w:line="259" w:lineRule="auto"/>
              <w:ind w:left="281"/>
              <w:jc w:val="center"/>
              <w:rPr>
                <w:rFonts w:eastAsia="Times New Roman"/>
                <w:color w:val="000000"/>
                <w:sz w:val="28"/>
                <w:szCs w:val="28"/>
                <w:lang w:val="en-US"/>
              </w:rPr>
            </w:pPr>
            <w:r w:rsidRPr="00C35D0C">
              <w:rPr>
                <w:rFonts w:eastAsia="Times New Roman"/>
                <w:color w:val="000000"/>
                <w:sz w:val="28"/>
                <w:szCs w:val="28"/>
                <w:lang w:val="en-US"/>
              </w:rPr>
              <w:t xml:space="preserve">58 </w:t>
            </w:r>
          </w:p>
          <w:p w:rsidR="00C35D0C" w:rsidRPr="00C35D0C" w:rsidRDefault="00C35D0C" w:rsidP="00C35D0C">
            <w:pPr>
              <w:spacing w:after="0" w:line="259" w:lineRule="auto"/>
              <w:ind w:left="281"/>
              <w:jc w:val="center"/>
              <w:rPr>
                <w:rFonts w:eastAsia="Times New Roman"/>
                <w:color w:val="000000"/>
                <w:sz w:val="28"/>
                <w:szCs w:val="28"/>
                <w:lang w:val="en-US"/>
              </w:rPr>
            </w:pPr>
            <w:r w:rsidRPr="00C35D0C">
              <w:rPr>
                <w:rFonts w:eastAsia="Times New Roman"/>
                <w:color w:val="000000"/>
                <w:sz w:val="28"/>
                <w:szCs w:val="28"/>
                <w:lang w:val="en-US"/>
              </w:rPr>
              <w:t xml:space="preserve">53 </w:t>
            </w:r>
          </w:p>
        </w:tc>
      </w:tr>
      <w:tr w:rsidR="00C35D0C" w:rsidRPr="00C35D0C" w:rsidTr="0080668A">
        <w:trPr>
          <w:trHeight w:val="631"/>
          <w:jc w:val="center"/>
        </w:trPr>
        <w:tc>
          <w:tcPr>
            <w:tcW w:w="1211"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rPr>
                <w:rFonts w:eastAsia="Times New Roman"/>
                <w:color w:val="000000"/>
                <w:sz w:val="28"/>
                <w:szCs w:val="28"/>
                <w:lang w:val="en-US"/>
              </w:rPr>
            </w:pPr>
            <w:r w:rsidRPr="00C35D0C">
              <w:rPr>
                <w:rFonts w:eastAsia="Times New Roman"/>
                <w:b/>
                <w:color w:val="000000"/>
                <w:sz w:val="28"/>
                <w:szCs w:val="28"/>
                <w:lang w:val="en-US"/>
              </w:rPr>
              <w:t xml:space="preserve">17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14" w:line="259" w:lineRule="auto"/>
              <w:rPr>
                <w:rFonts w:eastAsia="Times New Roman"/>
                <w:color w:val="000000"/>
                <w:sz w:val="28"/>
                <w:szCs w:val="28"/>
                <w:lang w:val="en-US"/>
              </w:rPr>
            </w:pPr>
            <w:proofErr w:type="spellStart"/>
            <w:r w:rsidRPr="00C35D0C">
              <w:rPr>
                <w:rFonts w:eastAsia="Times New Roman"/>
                <w:i/>
                <w:color w:val="000000"/>
                <w:sz w:val="28"/>
                <w:szCs w:val="28"/>
                <w:lang w:val="en-US"/>
              </w:rPr>
              <w:t>Высокий</w:t>
            </w:r>
            <w:proofErr w:type="spellEnd"/>
            <w:r w:rsidRPr="00C35D0C">
              <w:rPr>
                <w:rFonts w:eastAsia="Times New Roman"/>
                <w:i/>
                <w:color w:val="000000"/>
                <w:sz w:val="28"/>
                <w:szCs w:val="28"/>
                <w:lang w:val="en-US"/>
              </w:rPr>
              <w:t xml:space="preserve"> </w:t>
            </w:r>
          </w:p>
          <w:p w:rsidR="00C35D0C" w:rsidRPr="00C35D0C" w:rsidRDefault="00C35D0C" w:rsidP="00C35D0C">
            <w:pPr>
              <w:spacing w:after="14" w:line="259" w:lineRule="auto"/>
              <w:rPr>
                <w:rFonts w:eastAsia="Times New Roman"/>
                <w:color w:val="000000"/>
                <w:sz w:val="28"/>
                <w:szCs w:val="28"/>
                <w:lang w:val="en-US"/>
              </w:rPr>
            </w:pPr>
            <w:proofErr w:type="spellStart"/>
            <w:r w:rsidRPr="00C35D0C">
              <w:rPr>
                <w:rFonts w:eastAsia="Times New Roman"/>
                <w:i/>
                <w:color w:val="000000"/>
                <w:sz w:val="28"/>
                <w:szCs w:val="28"/>
                <w:lang w:val="en-US"/>
              </w:rPr>
              <w:t>Средний</w:t>
            </w:r>
            <w:proofErr w:type="spellEnd"/>
            <w:r w:rsidRPr="00C35D0C">
              <w:rPr>
                <w:rFonts w:eastAsia="Times New Roman"/>
                <w:i/>
                <w:color w:val="000000"/>
                <w:sz w:val="28"/>
                <w:szCs w:val="28"/>
                <w:lang w:val="en-US"/>
              </w:rPr>
              <w:t xml:space="preserve"> </w:t>
            </w:r>
          </w:p>
          <w:p w:rsidR="00C35D0C" w:rsidRPr="00C35D0C" w:rsidRDefault="00C35D0C" w:rsidP="00C35D0C">
            <w:pPr>
              <w:spacing w:after="0" w:line="259" w:lineRule="auto"/>
              <w:rPr>
                <w:rFonts w:eastAsia="Times New Roman"/>
                <w:color w:val="000000"/>
                <w:sz w:val="28"/>
                <w:szCs w:val="28"/>
                <w:lang w:val="en-US"/>
              </w:rPr>
            </w:pPr>
            <w:proofErr w:type="spellStart"/>
            <w:r w:rsidRPr="00C35D0C">
              <w:rPr>
                <w:rFonts w:eastAsia="Times New Roman"/>
                <w:i/>
                <w:color w:val="000000"/>
                <w:sz w:val="28"/>
                <w:szCs w:val="28"/>
                <w:lang w:val="en-US"/>
              </w:rPr>
              <w:t>Низкий</w:t>
            </w:r>
            <w:proofErr w:type="spellEnd"/>
            <w:r w:rsidRPr="00C35D0C">
              <w:rPr>
                <w:rFonts w:eastAsia="Times New Roman"/>
                <w:b/>
                <w:color w:val="000000"/>
                <w:sz w:val="28"/>
                <w:szCs w:val="28"/>
                <w:lang w:val="en-US"/>
              </w:rPr>
              <w:t xml:space="preserve">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76"/>
              <w:jc w:val="center"/>
              <w:rPr>
                <w:rFonts w:eastAsia="Times New Roman"/>
                <w:color w:val="000000"/>
                <w:sz w:val="28"/>
                <w:szCs w:val="28"/>
                <w:lang w:val="en-US"/>
              </w:rPr>
            </w:pPr>
            <w:r w:rsidRPr="00C35D0C">
              <w:rPr>
                <w:rFonts w:eastAsia="Times New Roman"/>
                <w:color w:val="000000"/>
                <w:sz w:val="28"/>
                <w:szCs w:val="28"/>
                <w:lang w:val="en-US"/>
              </w:rPr>
              <w:t xml:space="preserve">8.0 </w:t>
            </w:r>
          </w:p>
          <w:p w:rsidR="00C35D0C" w:rsidRPr="00C35D0C" w:rsidRDefault="00C35D0C" w:rsidP="00C35D0C">
            <w:pPr>
              <w:spacing w:after="0" w:line="259" w:lineRule="auto"/>
              <w:ind w:left="276"/>
              <w:jc w:val="center"/>
              <w:rPr>
                <w:rFonts w:eastAsia="Times New Roman"/>
                <w:color w:val="000000"/>
                <w:sz w:val="28"/>
                <w:szCs w:val="28"/>
                <w:lang w:val="en-US"/>
              </w:rPr>
            </w:pPr>
            <w:r w:rsidRPr="00C35D0C">
              <w:rPr>
                <w:rFonts w:eastAsia="Times New Roman"/>
                <w:color w:val="000000"/>
                <w:sz w:val="28"/>
                <w:szCs w:val="28"/>
                <w:lang w:val="en-US"/>
              </w:rPr>
              <w:t xml:space="preserve">8.1 </w:t>
            </w:r>
          </w:p>
          <w:p w:rsidR="00C35D0C" w:rsidRPr="00C35D0C" w:rsidRDefault="00C35D0C" w:rsidP="00C35D0C">
            <w:pPr>
              <w:spacing w:after="0" w:line="259" w:lineRule="auto"/>
              <w:ind w:left="276"/>
              <w:jc w:val="center"/>
              <w:rPr>
                <w:rFonts w:eastAsia="Times New Roman"/>
                <w:color w:val="000000"/>
                <w:sz w:val="28"/>
                <w:szCs w:val="28"/>
                <w:lang w:val="en-US"/>
              </w:rPr>
            </w:pPr>
            <w:r w:rsidRPr="00C35D0C">
              <w:rPr>
                <w:rFonts w:eastAsia="Times New Roman"/>
                <w:color w:val="000000"/>
                <w:sz w:val="28"/>
                <w:szCs w:val="28"/>
                <w:lang w:val="en-US"/>
              </w:rPr>
              <w:t xml:space="preserve">8.2 </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78"/>
              <w:jc w:val="center"/>
              <w:rPr>
                <w:rFonts w:eastAsia="Times New Roman"/>
                <w:color w:val="000000"/>
                <w:sz w:val="28"/>
                <w:szCs w:val="28"/>
                <w:lang w:val="en-US"/>
              </w:rPr>
            </w:pPr>
            <w:r w:rsidRPr="00C35D0C">
              <w:rPr>
                <w:rFonts w:eastAsia="Times New Roman"/>
                <w:color w:val="000000"/>
                <w:sz w:val="28"/>
                <w:szCs w:val="28"/>
                <w:lang w:val="en-US"/>
              </w:rPr>
              <w:t xml:space="preserve">785 </w:t>
            </w:r>
          </w:p>
          <w:p w:rsidR="00C35D0C" w:rsidRPr="00C35D0C" w:rsidRDefault="00C35D0C" w:rsidP="00C35D0C">
            <w:pPr>
              <w:spacing w:after="0" w:line="259" w:lineRule="auto"/>
              <w:ind w:left="278"/>
              <w:jc w:val="center"/>
              <w:rPr>
                <w:rFonts w:eastAsia="Times New Roman"/>
                <w:color w:val="000000"/>
                <w:sz w:val="28"/>
                <w:szCs w:val="28"/>
                <w:lang w:val="en-US"/>
              </w:rPr>
            </w:pPr>
            <w:r w:rsidRPr="00C35D0C">
              <w:rPr>
                <w:rFonts w:eastAsia="Times New Roman"/>
                <w:color w:val="000000"/>
                <w:sz w:val="28"/>
                <w:szCs w:val="28"/>
                <w:lang w:val="en-US"/>
              </w:rPr>
              <w:t xml:space="preserve">730 </w:t>
            </w:r>
          </w:p>
          <w:p w:rsidR="00C35D0C" w:rsidRPr="00C35D0C" w:rsidRDefault="00C35D0C" w:rsidP="00C35D0C">
            <w:pPr>
              <w:spacing w:after="0" w:line="259" w:lineRule="auto"/>
              <w:ind w:left="278"/>
              <w:jc w:val="center"/>
              <w:rPr>
                <w:rFonts w:eastAsia="Times New Roman"/>
                <w:color w:val="000000"/>
                <w:sz w:val="28"/>
                <w:szCs w:val="28"/>
                <w:lang w:val="en-US"/>
              </w:rPr>
            </w:pPr>
            <w:r w:rsidRPr="00C35D0C">
              <w:rPr>
                <w:rFonts w:eastAsia="Times New Roman"/>
                <w:color w:val="000000"/>
                <w:sz w:val="28"/>
                <w:szCs w:val="28"/>
                <w:lang w:val="en-US"/>
              </w:rPr>
              <w:t xml:space="preserve">690 </w:t>
            </w:r>
          </w:p>
        </w:tc>
        <w:tc>
          <w:tcPr>
            <w:tcW w:w="2218" w:type="dxa"/>
            <w:tcBorders>
              <w:top w:val="single" w:sz="4" w:space="0" w:color="000000"/>
              <w:left w:val="single" w:sz="4" w:space="0" w:color="000000"/>
              <w:bottom w:val="single" w:sz="4" w:space="0" w:color="000000"/>
              <w:right w:val="single" w:sz="4" w:space="0" w:color="000000"/>
            </w:tcBorders>
            <w:shd w:val="clear" w:color="auto" w:fill="auto"/>
          </w:tcPr>
          <w:p w:rsidR="00C35D0C" w:rsidRPr="00C35D0C" w:rsidRDefault="00C35D0C" w:rsidP="00C35D0C">
            <w:pPr>
              <w:spacing w:after="0" w:line="259" w:lineRule="auto"/>
              <w:ind w:left="281"/>
              <w:jc w:val="center"/>
              <w:rPr>
                <w:rFonts w:eastAsia="Times New Roman"/>
                <w:color w:val="000000"/>
                <w:sz w:val="28"/>
                <w:szCs w:val="28"/>
                <w:lang w:val="en-US"/>
              </w:rPr>
            </w:pPr>
            <w:r w:rsidRPr="00C35D0C">
              <w:rPr>
                <w:rFonts w:eastAsia="Times New Roman"/>
                <w:color w:val="000000"/>
                <w:sz w:val="28"/>
                <w:szCs w:val="28"/>
                <w:lang w:val="en-US"/>
              </w:rPr>
              <w:t xml:space="preserve">67 </w:t>
            </w:r>
          </w:p>
          <w:p w:rsidR="00C35D0C" w:rsidRPr="00C35D0C" w:rsidRDefault="00C35D0C" w:rsidP="00C35D0C">
            <w:pPr>
              <w:spacing w:after="0" w:line="259" w:lineRule="auto"/>
              <w:ind w:left="281"/>
              <w:jc w:val="center"/>
              <w:rPr>
                <w:rFonts w:eastAsia="Times New Roman"/>
                <w:color w:val="000000"/>
                <w:sz w:val="28"/>
                <w:szCs w:val="28"/>
                <w:lang w:val="en-US"/>
              </w:rPr>
            </w:pPr>
            <w:r w:rsidRPr="00C35D0C">
              <w:rPr>
                <w:rFonts w:eastAsia="Times New Roman"/>
                <w:color w:val="000000"/>
                <w:sz w:val="28"/>
                <w:szCs w:val="28"/>
                <w:lang w:val="en-US"/>
              </w:rPr>
              <w:t xml:space="preserve">63 </w:t>
            </w:r>
          </w:p>
          <w:p w:rsidR="00C35D0C" w:rsidRPr="00C35D0C" w:rsidRDefault="00C35D0C" w:rsidP="00C35D0C">
            <w:pPr>
              <w:spacing w:after="0" w:line="259" w:lineRule="auto"/>
              <w:ind w:left="281"/>
              <w:jc w:val="center"/>
              <w:rPr>
                <w:rFonts w:eastAsia="Times New Roman"/>
                <w:color w:val="000000"/>
                <w:sz w:val="28"/>
                <w:szCs w:val="28"/>
                <w:lang w:val="en-US"/>
              </w:rPr>
            </w:pPr>
            <w:r w:rsidRPr="00C35D0C">
              <w:rPr>
                <w:rFonts w:eastAsia="Times New Roman"/>
                <w:color w:val="000000"/>
                <w:sz w:val="28"/>
                <w:szCs w:val="28"/>
                <w:lang w:val="en-US"/>
              </w:rPr>
              <w:t xml:space="preserve">60 </w:t>
            </w:r>
          </w:p>
        </w:tc>
      </w:tr>
    </w:tbl>
    <w:p w:rsidR="00C35D0C" w:rsidRPr="00C35D0C" w:rsidRDefault="00C35D0C" w:rsidP="00C35D0C">
      <w:pPr>
        <w:spacing w:after="0" w:line="240" w:lineRule="auto"/>
        <w:jc w:val="center"/>
        <w:rPr>
          <w:rFonts w:eastAsia="Times New Roman"/>
          <w:b/>
          <w:sz w:val="28"/>
          <w:szCs w:val="28"/>
          <w:lang w:eastAsia="ru-RU"/>
        </w:rPr>
      </w:pPr>
    </w:p>
    <w:p w:rsidR="00C35D0C" w:rsidRDefault="00C35D0C" w:rsidP="00C35D0C">
      <w:pPr>
        <w:spacing w:after="0" w:line="240" w:lineRule="auto"/>
        <w:jc w:val="center"/>
        <w:rPr>
          <w:rFonts w:eastAsia="Times New Roman"/>
          <w:b/>
          <w:sz w:val="28"/>
          <w:szCs w:val="28"/>
          <w:lang w:eastAsia="ru-RU"/>
        </w:rPr>
      </w:pPr>
    </w:p>
    <w:p w:rsidR="00C35D0C" w:rsidRPr="00C35D0C" w:rsidRDefault="00C35D0C" w:rsidP="00C35D0C">
      <w:pPr>
        <w:spacing w:after="0" w:line="240" w:lineRule="auto"/>
        <w:jc w:val="center"/>
        <w:rPr>
          <w:rFonts w:eastAsia="Times New Roman"/>
          <w:b/>
          <w:sz w:val="36"/>
          <w:szCs w:val="36"/>
          <w:lang w:eastAsia="ru-RU"/>
        </w:rPr>
      </w:pPr>
      <w:r w:rsidRPr="00C35D0C">
        <w:rPr>
          <w:rFonts w:eastAsia="Times New Roman"/>
          <w:b/>
          <w:sz w:val="28"/>
          <w:szCs w:val="28"/>
          <w:lang w:eastAsia="ru-RU"/>
        </w:rPr>
        <w:t>РАБОТА С РОДИТЕЛЯМИ УЧАЩИХСЯ</w:t>
      </w:r>
    </w:p>
    <w:p w:rsidR="00C35D0C" w:rsidRPr="00C35D0C" w:rsidRDefault="00C35D0C" w:rsidP="00C35D0C">
      <w:pPr>
        <w:spacing w:after="0" w:line="240" w:lineRule="auto"/>
        <w:ind w:firstLine="709"/>
        <w:jc w:val="both"/>
        <w:rPr>
          <w:rFonts w:eastAsia="Times New Roman"/>
          <w:sz w:val="28"/>
          <w:szCs w:val="28"/>
          <w:lang w:eastAsia="ru-RU"/>
        </w:rPr>
      </w:pPr>
      <w:r w:rsidRPr="00C35D0C">
        <w:rPr>
          <w:rFonts w:eastAsia="Times New Roman"/>
          <w:sz w:val="28"/>
          <w:szCs w:val="28"/>
          <w:lang w:eastAsia="ru-RU"/>
        </w:rPr>
        <w:t>Работа с родителями через вовлечение их в образовательный процесс, совместную с детьми социально значимую деятельность – одно из основных направлений деятельности в  объединении.</w:t>
      </w:r>
    </w:p>
    <w:p w:rsidR="00C35D0C" w:rsidRPr="00C35D0C" w:rsidRDefault="00C35D0C" w:rsidP="00C35D0C">
      <w:pPr>
        <w:spacing w:after="0" w:line="240" w:lineRule="auto"/>
        <w:ind w:firstLine="709"/>
        <w:jc w:val="both"/>
        <w:rPr>
          <w:rFonts w:eastAsia="Times New Roman"/>
          <w:sz w:val="28"/>
          <w:szCs w:val="28"/>
          <w:lang w:eastAsia="ru-RU"/>
        </w:rPr>
      </w:pPr>
      <w:r w:rsidRPr="00C35D0C">
        <w:rPr>
          <w:rFonts w:eastAsia="Times New Roman"/>
          <w:sz w:val="28"/>
          <w:szCs w:val="28"/>
          <w:lang w:eastAsia="ru-RU"/>
        </w:rPr>
        <w:t xml:space="preserve"> Родители должны знать, где и чем занимаются их дети и поддерживать то, чему их учат в  объединении. Важно, чтобы радость и успех ребенка были замечены не только педагогом, но и родителями.</w:t>
      </w:r>
    </w:p>
    <w:p w:rsidR="00C35D0C" w:rsidRPr="00C35D0C" w:rsidRDefault="00C35D0C" w:rsidP="00C35D0C">
      <w:pPr>
        <w:spacing w:after="0" w:line="240" w:lineRule="auto"/>
        <w:rPr>
          <w:rFonts w:eastAsia="Times New Roman"/>
          <w:b/>
          <w:sz w:val="28"/>
          <w:szCs w:val="28"/>
          <w:lang w:eastAsia="ru-RU"/>
        </w:rPr>
      </w:pPr>
    </w:p>
    <w:p w:rsidR="00C35D0C" w:rsidRPr="00C35D0C" w:rsidRDefault="00C35D0C" w:rsidP="00C35D0C">
      <w:pPr>
        <w:spacing w:after="0" w:line="240" w:lineRule="auto"/>
        <w:jc w:val="center"/>
        <w:rPr>
          <w:rFonts w:eastAsia="Times New Roman"/>
          <w:b/>
          <w:sz w:val="28"/>
          <w:szCs w:val="28"/>
          <w:lang w:eastAsia="ru-RU"/>
        </w:rPr>
      </w:pPr>
    </w:p>
    <w:p w:rsidR="00C35D0C" w:rsidRPr="00C35D0C" w:rsidRDefault="00C35D0C" w:rsidP="00C35D0C">
      <w:pPr>
        <w:spacing w:after="0" w:line="240" w:lineRule="auto"/>
        <w:jc w:val="center"/>
        <w:rPr>
          <w:rFonts w:eastAsia="Times New Roman"/>
          <w:b/>
          <w:sz w:val="28"/>
          <w:szCs w:val="28"/>
          <w:lang w:eastAsia="ru-RU"/>
        </w:rPr>
      </w:pPr>
      <w:r w:rsidRPr="00C35D0C">
        <w:rPr>
          <w:rFonts w:eastAsia="Times New Roman"/>
          <w:b/>
          <w:sz w:val="28"/>
          <w:szCs w:val="28"/>
          <w:lang w:eastAsia="ru-RU"/>
        </w:rPr>
        <w:t>ФОРМЫ  СОВМЕСТНОЙ ДЕЯТЕЛЬНОСТИ</w:t>
      </w:r>
    </w:p>
    <w:p w:rsidR="00C35D0C" w:rsidRPr="00C35D0C" w:rsidRDefault="00C35D0C" w:rsidP="00C35D0C">
      <w:pPr>
        <w:spacing w:after="0" w:line="240" w:lineRule="auto"/>
        <w:jc w:val="center"/>
        <w:rPr>
          <w:rFonts w:eastAsia="Times New Roman"/>
          <w:sz w:val="28"/>
          <w:szCs w:val="28"/>
          <w:lang w:eastAsia="ru-RU"/>
        </w:rPr>
      </w:pPr>
      <w:r w:rsidRPr="00C35D0C">
        <w:rPr>
          <w:rFonts w:eastAsia="Times New Roman"/>
          <w:b/>
          <w:sz w:val="28"/>
          <w:szCs w:val="28"/>
          <w:lang w:eastAsia="ru-RU"/>
        </w:rPr>
        <w:t>ПЕДАГОГА, УЧАЩИХСЯ И РОДИТЕЛЕЙ</w:t>
      </w:r>
    </w:p>
    <w:p w:rsidR="00C35D0C" w:rsidRPr="00C35D0C" w:rsidRDefault="00C35D0C" w:rsidP="00C35D0C">
      <w:pPr>
        <w:spacing w:after="0" w:line="240" w:lineRule="auto"/>
        <w:rPr>
          <w:rFonts w:eastAsia="Times New Roman"/>
          <w:i/>
          <w:sz w:val="32"/>
          <w:szCs w:val="32"/>
          <w:lang w:eastAsia="ru-RU"/>
        </w:rPr>
      </w:pPr>
    </w:p>
    <w:p w:rsidR="00C35D0C" w:rsidRPr="00C35D0C" w:rsidRDefault="00C35D0C" w:rsidP="00C35D0C">
      <w:pPr>
        <w:spacing w:after="0" w:line="240" w:lineRule="auto"/>
        <w:rPr>
          <w:rFonts w:eastAsia="Times New Roman"/>
          <w:b/>
          <w:sz w:val="28"/>
          <w:szCs w:val="28"/>
          <w:lang w:eastAsia="ru-RU"/>
        </w:rPr>
      </w:pPr>
      <w:r w:rsidRPr="00C35D0C">
        <w:rPr>
          <w:rFonts w:eastAsia="Times New Roman"/>
          <w:b/>
          <w:sz w:val="28"/>
          <w:szCs w:val="28"/>
          <w:lang w:eastAsia="ru-RU"/>
        </w:rPr>
        <w:t>1. Формы познавательной деятельности:</w:t>
      </w:r>
    </w:p>
    <w:p w:rsidR="00C35D0C" w:rsidRPr="00C35D0C" w:rsidRDefault="00C35D0C" w:rsidP="00C35D0C">
      <w:pPr>
        <w:numPr>
          <w:ilvl w:val="0"/>
          <w:numId w:val="23"/>
        </w:numPr>
        <w:spacing w:after="0" w:line="240" w:lineRule="auto"/>
        <w:rPr>
          <w:rFonts w:eastAsia="Times New Roman"/>
          <w:sz w:val="28"/>
          <w:szCs w:val="28"/>
          <w:lang w:eastAsia="ru-RU"/>
        </w:rPr>
      </w:pPr>
      <w:r w:rsidRPr="00C35D0C">
        <w:rPr>
          <w:rFonts w:eastAsia="Times New Roman"/>
          <w:sz w:val="28"/>
          <w:szCs w:val="28"/>
          <w:lang w:eastAsia="ru-RU"/>
        </w:rPr>
        <w:t>дни открытых занятий объединения;</w:t>
      </w:r>
    </w:p>
    <w:p w:rsidR="00C35D0C" w:rsidRPr="00C35D0C" w:rsidRDefault="00C35D0C" w:rsidP="00C35D0C">
      <w:pPr>
        <w:numPr>
          <w:ilvl w:val="0"/>
          <w:numId w:val="23"/>
        </w:numPr>
        <w:spacing w:after="0" w:line="240" w:lineRule="auto"/>
        <w:rPr>
          <w:rFonts w:eastAsia="Times New Roman"/>
          <w:sz w:val="28"/>
          <w:szCs w:val="28"/>
          <w:lang w:eastAsia="ru-RU"/>
        </w:rPr>
      </w:pPr>
      <w:r w:rsidRPr="00C35D0C">
        <w:rPr>
          <w:rFonts w:eastAsia="Times New Roman"/>
          <w:sz w:val="28"/>
          <w:szCs w:val="28"/>
          <w:lang w:eastAsia="ru-RU"/>
        </w:rPr>
        <w:lastRenderedPageBreak/>
        <w:t>викторины о  спорте;</w:t>
      </w:r>
    </w:p>
    <w:p w:rsidR="00C35D0C" w:rsidRPr="00C35D0C" w:rsidRDefault="00C35D0C" w:rsidP="00C35D0C">
      <w:pPr>
        <w:spacing w:after="0" w:line="240" w:lineRule="auto"/>
        <w:ind w:left="720"/>
        <w:rPr>
          <w:rFonts w:eastAsia="Times New Roman"/>
          <w:sz w:val="28"/>
          <w:szCs w:val="28"/>
          <w:lang w:eastAsia="ru-RU"/>
        </w:rPr>
      </w:pPr>
    </w:p>
    <w:p w:rsidR="00C35D0C" w:rsidRPr="00C35D0C" w:rsidRDefault="00C35D0C" w:rsidP="00C35D0C">
      <w:pPr>
        <w:spacing w:after="0" w:line="240" w:lineRule="auto"/>
        <w:rPr>
          <w:rFonts w:eastAsia="Times New Roman"/>
          <w:b/>
          <w:sz w:val="28"/>
          <w:szCs w:val="28"/>
          <w:lang w:eastAsia="ru-RU"/>
        </w:rPr>
      </w:pPr>
      <w:r w:rsidRPr="00C35D0C">
        <w:rPr>
          <w:rFonts w:eastAsia="Times New Roman"/>
          <w:b/>
          <w:sz w:val="28"/>
          <w:szCs w:val="28"/>
          <w:lang w:eastAsia="ru-RU"/>
        </w:rPr>
        <w:t>2. Формы проведения досуга:</w:t>
      </w:r>
    </w:p>
    <w:p w:rsidR="00C35D0C" w:rsidRPr="00C35D0C" w:rsidRDefault="00C35D0C" w:rsidP="00C35D0C">
      <w:pPr>
        <w:numPr>
          <w:ilvl w:val="0"/>
          <w:numId w:val="25"/>
        </w:numPr>
        <w:spacing w:after="0" w:line="240" w:lineRule="auto"/>
        <w:rPr>
          <w:rFonts w:eastAsia="Times New Roman"/>
          <w:sz w:val="28"/>
          <w:szCs w:val="28"/>
          <w:lang w:eastAsia="ru-RU"/>
        </w:rPr>
      </w:pPr>
      <w:r w:rsidRPr="00C35D0C">
        <w:rPr>
          <w:rFonts w:eastAsia="Times New Roman"/>
          <w:sz w:val="28"/>
          <w:szCs w:val="28"/>
          <w:lang w:eastAsia="ru-RU"/>
        </w:rPr>
        <w:t>совместные праздники;</w:t>
      </w:r>
    </w:p>
    <w:p w:rsidR="00C35D0C" w:rsidRPr="00C35D0C" w:rsidRDefault="00C35D0C" w:rsidP="00C35D0C">
      <w:pPr>
        <w:numPr>
          <w:ilvl w:val="0"/>
          <w:numId w:val="25"/>
        </w:numPr>
        <w:spacing w:after="0" w:line="240" w:lineRule="auto"/>
        <w:rPr>
          <w:rFonts w:eastAsia="Times New Roman"/>
          <w:sz w:val="28"/>
          <w:szCs w:val="28"/>
          <w:lang w:eastAsia="ru-RU"/>
        </w:rPr>
      </w:pPr>
      <w:r w:rsidRPr="00C35D0C">
        <w:rPr>
          <w:rFonts w:eastAsia="Times New Roman"/>
          <w:sz w:val="28"/>
          <w:szCs w:val="28"/>
          <w:lang w:eastAsia="ru-RU"/>
        </w:rPr>
        <w:t>соревнования;</w:t>
      </w:r>
    </w:p>
    <w:p w:rsidR="00C35D0C" w:rsidRPr="00C35D0C" w:rsidRDefault="00C35D0C" w:rsidP="00C35D0C">
      <w:pPr>
        <w:numPr>
          <w:ilvl w:val="0"/>
          <w:numId w:val="25"/>
        </w:numPr>
        <w:spacing w:after="0" w:line="240" w:lineRule="auto"/>
        <w:rPr>
          <w:rFonts w:eastAsia="Times New Roman"/>
          <w:sz w:val="28"/>
          <w:szCs w:val="28"/>
          <w:lang w:eastAsia="ru-RU"/>
        </w:rPr>
      </w:pPr>
      <w:r w:rsidRPr="00C35D0C">
        <w:rPr>
          <w:rFonts w:eastAsia="Times New Roman"/>
          <w:sz w:val="28"/>
          <w:szCs w:val="28"/>
          <w:lang w:eastAsia="ru-RU"/>
        </w:rPr>
        <w:t>Дни здоровья;</w:t>
      </w:r>
    </w:p>
    <w:p w:rsidR="00C35D0C" w:rsidRPr="00C35D0C" w:rsidRDefault="00C35D0C" w:rsidP="00C35D0C">
      <w:pPr>
        <w:numPr>
          <w:ilvl w:val="0"/>
          <w:numId w:val="25"/>
        </w:numPr>
        <w:spacing w:after="0" w:line="240" w:lineRule="auto"/>
        <w:rPr>
          <w:rFonts w:eastAsia="Times New Roman"/>
          <w:sz w:val="28"/>
          <w:szCs w:val="28"/>
          <w:lang w:eastAsia="ru-RU"/>
        </w:rPr>
      </w:pPr>
      <w:r w:rsidRPr="00C35D0C">
        <w:rPr>
          <w:rFonts w:eastAsia="Times New Roman"/>
          <w:sz w:val="28"/>
          <w:szCs w:val="28"/>
          <w:lang w:eastAsia="ru-RU"/>
        </w:rPr>
        <w:t>экскурсионные поездки т.д.</w:t>
      </w:r>
    </w:p>
    <w:p w:rsidR="00C35D0C" w:rsidRPr="00C35D0C" w:rsidRDefault="00C35D0C" w:rsidP="00C35D0C">
      <w:pPr>
        <w:tabs>
          <w:tab w:val="left" w:pos="1322"/>
        </w:tabs>
        <w:spacing w:after="0" w:line="240" w:lineRule="auto"/>
        <w:jc w:val="both"/>
        <w:rPr>
          <w:rFonts w:eastAsia="Times New Roman"/>
          <w:b/>
          <w:sz w:val="28"/>
          <w:szCs w:val="28"/>
          <w:lang w:eastAsia="ru-RU"/>
        </w:rPr>
      </w:pPr>
    </w:p>
    <w:p w:rsidR="00C35D0C" w:rsidRPr="00C35D0C" w:rsidRDefault="00C35D0C" w:rsidP="00C35D0C">
      <w:pPr>
        <w:tabs>
          <w:tab w:val="left" w:pos="1322"/>
        </w:tabs>
        <w:spacing w:after="0" w:line="240" w:lineRule="auto"/>
        <w:jc w:val="both"/>
        <w:rPr>
          <w:rFonts w:eastAsia="Times New Roman"/>
          <w:b/>
          <w:sz w:val="28"/>
          <w:szCs w:val="28"/>
          <w:lang w:eastAsia="ru-RU"/>
        </w:rPr>
      </w:pPr>
    </w:p>
    <w:p w:rsidR="00C35D0C" w:rsidRPr="00C35D0C" w:rsidRDefault="00C35D0C" w:rsidP="00C35D0C">
      <w:pPr>
        <w:shd w:val="clear" w:color="auto" w:fill="FFFFFF"/>
        <w:autoSpaceDE w:val="0"/>
        <w:autoSpaceDN w:val="0"/>
        <w:adjustRightInd w:val="0"/>
        <w:spacing w:after="0" w:line="360" w:lineRule="auto"/>
        <w:jc w:val="center"/>
        <w:rPr>
          <w:rFonts w:eastAsia="Times New Roman"/>
          <w:b/>
          <w:color w:val="000000"/>
          <w:sz w:val="28"/>
          <w:szCs w:val="28"/>
          <w:lang w:eastAsia="ru-RU"/>
        </w:rPr>
      </w:pPr>
      <w:r w:rsidRPr="00C35D0C">
        <w:rPr>
          <w:rFonts w:eastAsia="Times New Roman"/>
          <w:b/>
          <w:color w:val="000000"/>
          <w:sz w:val="28"/>
          <w:szCs w:val="28"/>
          <w:lang w:eastAsia="ru-RU"/>
        </w:rPr>
        <w:t>ЛИТЕРАТУРА:</w:t>
      </w:r>
    </w:p>
    <w:p w:rsidR="00C35D0C" w:rsidRPr="00C35D0C" w:rsidRDefault="00C35D0C" w:rsidP="00C35D0C">
      <w:pPr>
        <w:spacing w:after="0" w:line="240" w:lineRule="auto"/>
        <w:rPr>
          <w:rFonts w:eastAsia="Times New Roman"/>
          <w:sz w:val="28"/>
          <w:szCs w:val="28"/>
          <w:lang w:eastAsia="ru-RU"/>
        </w:rPr>
      </w:pPr>
      <w:r w:rsidRPr="00C35D0C">
        <w:rPr>
          <w:rFonts w:eastAsia="Times New Roman"/>
          <w:sz w:val="28"/>
          <w:szCs w:val="28"/>
          <w:lang w:eastAsia="ru-RU"/>
        </w:rPr>
        <w:t xml:space="preserve">1.Былеева Л.Л. «Подвижные игры». М., 2008. </w:t>
      </w:r>
    </w:p>
    <w:p w:rsidR="00C35D0C" w:rsidRPr="00C35D0C" w:rsidRDefault="00C35D0C" w:rsidP="00C35D0C">
      <w:pPr>
        <w:spacing w:after="0" w:line="240" w:lineRule="auto"/>
        <w:rPr>
          <w:rFonts w:eastAsia="Times New Roman"/>
          <w:sz w:val="28"/>
          <w:szCs w:val="28"/>
          <w:lang w:eastAsia="ru-RU"/>
        </w:rPr>
      </w:pPr>
      <w:r w:rsidRPr="00C35D0C">
        <w:rPr>
          <w:rFonts w:eastAsia="Times New Roman"/>
          <w:sz w:val="28"/>
          <w:szCs w:val="28"/>
          <w:lang w:eastAsia="ru-RU"/>
        </w:rPr>
        <w:t xml:space="preserve">2.Вамк Б.В. «Тренерам юных легкоатлетов». М., 2009. </w:t>
      </w:r>
    </w:p>
    <w:p w:rsidR="00C35D0C" w:rsidRPr="00C35D0C" w:rsidRDefault="00C35D0C" w:rsidP="00C35D0C">
      <w:pPr>
        <w:spacing w:after="0" w:line="240" w:lineRule="auto"/>
        <w:rPr>
          <w:rFonts w:eastAsia="Times New Roman"/>
          <w:sz w:val="28"/>
          <w:szCs w:val="28"/>
          <w:lang w:eastAsia="ru-RU"/>
        </w:rPr>
      </w:pPr>
      <w:r w:rsidRPr="00C35D0C">
        <w:rPr>
          <w:rFonts w:eastAsia="Times New Roman"/>
          <w:sz w:val="28"/>
          <w:szCs w:val="28"/>
          <w:lang w:eastAsia="ru-RU"/>
        </w:rPr>
        <w:t xml:space="preserve">3.Кузнецов В.С., </w:t>
      </w:r>
      <w:proofErr w:type="spellStart"/>
      <w:r w:rsidRPr="00C35D0C">
        <w:rPr>
          <w:rFonts w:eastAsia="Times New Roman"/>
          <w:sz w:val="28"/>
          <w:szCs w:val="28"/>
          <w:lang w:eastAsia="ru-RU"/>
        </w:rPr>
        <w:t>Колодницкий</w:t>
      </w:r>
      <w:proofErr w:type="spellEnd"/>
      <w:r w:rsidRPr="00C35D0C">
        <w:rPr>
          <w:rFonts w:eastAsia="Times New Roman"/>
          <w:sz w:val="28"/>
          <w:szCs w:val="28"/>
          <w:lang w:eastAsia="ru-RU"/>
        </w:rPr>
        <w:t xml:space="preserve"> Г.А. Физическая культура. </w:t>
      </w:r>
      <w:proofErr w:type="spellStart"/>
      <w:r w:rsidRPr="00C35D0C">
        <w:rPr>
          <w:rFonts w:eastAsia="Times New Roman"/>
          <w:sz w:val="28"/>
          <w:szCs w:val="28"/>
          <w:lang w:eastAsia="ru-RU"/>
        </w:rPr>
        <w:t>Физкультурнооздоровительная</w:t>
      </w:r>
      <w:proofErr w:type="spellEnd"/>
      <w:r w:rsidRPr="00C35D0C">
        <w:rPr>
          <w:rFonts w:eastAsia="Times New Roman"/>
          <w:sz w:val="28"/>
          <w:szCs w:val="28"/>
          <w:lang w:eastAsia="ru-RU"/>
        </w:rPr>
        <w:t xml:space="preserve"> работа в школе. Москва, 2007. </w:t>
      </w:r>
    </w:p>
    <w:p w:rsidR="00C35D0C" w:rsidRPr="00C35D0C" w:rsidRDefault="00C35D0C" w:rsidP="00C35D0C">
      <w:pPr>
        <w:spacing w:after="0" w:line="240" w:lineRule="auto"/>
        <w:rPr>
          <w:rFonts w:eastAsia="Times New Roman"/>
          <w:sz w:val="28"/>
          <w:szCs w:val="28"/>
          <w:lang w:eastAsia="ru-RU"/>
        </w:rPr>
      </w:pPr>
      <w:r w:rsidRPr="00C35D0C">
        <w:rPr>
          <w:rFonts w:eastAsia="Times New Roman"/>
          <w:sz w:val="28"/>
          <w:szCs w:val="28"/>
          <w:lang w:eastAsia="ru-RU"/>
        </w:rPr>
        <w:t xml:space="preserve">4.Кузнецов В.С., </w:t>
      </w:r>
      <w:proofErr w:type="spellStart"/>
      <w:r w:rsidRPr="00C35D0C">
        <w:rPr>
          <w:rFonts w:eastAsia="Times New Roman"/>
          <w:sz w:val="28"/>
          <w:szCs w:val="28"/>
          <w:lang w:eastAsia="ru-RU"/>
        </w:rPr>
        <w:t>Колодницкий</w:t>
      </w:r>
      <w:proofErr w:type="spellEnd"/>
      <w:r w:rsidRPr="00C35D0C">
        <w:rPr>
          <w:rFonts w:eastAsia="Times New Roman"/>
          <w:sz w:val="28"/>
          <w:szCs w:val="28"/>
          <w:lang w:eastAsia="ru-RU"/>
        </w:rPr>
        <w:t xml:space="preserve"> Г.А. Планирование и организация занятий. М.: Дрофа, 2008.</w:t>
      </w:r>
    </w:p>
    <w:p w:rsidR="00C35D0C" w:rsidRPr="00C35D0C" w:rsidRDefault="00C35D0C" w:rsidP="00C35D0C">
      <w:pPr>
        <w:spacing w:after="0" w:line="240" w:lineRule="auto"/>
        <w:rPr>
          <w:rFonts w:eastAsia="Times New Roman"/>
          <w:sz w:val="28"/>
          <w:szCs w:val="28"/>
          <w:lang w:eastAsia="ru-RU"/>
        </w:rPr>
      </w:pPr>
      <w:r w:rsidRPr="00C35D0C">
        <w:rPr>
          <w:rFonts w:eastAsia="Times New Roman"/>
          <w:sz w:val="28"/>
          <w:szCs w:val="28"/>
          <w:lang w:eastAsia="ru-RU"/>
        </w:rPr>
        <w:t xml:space="preserve">5.Лыхов В.И. «Судейство соревнований по легкой атлетике». М., 2008. Попов В.Б. «Прыжки в длину». М., 2011. </w:t>
      </w:r>
    </w:p>
    <w:p w:rsidR="00C35D0C" w:rsidRPr="00C35D0C" w:rsidRDefault="00C35D0C" w:rsidP="00C35D0C">
      <w:pPr>
        <w:spacing w:after="0" w:line="240" w:lineRule="auto"/>
        <w:rPr>
          <w:rFonts w:eastAsia="Times New Roman"/>
          <w:sz w:val="28"/>
          <w:szCs w:val="28"/>
          <w:lang w:eastAsia="ru-RU"/>
        </w:rPr>
      </w:pPr>
      <w:r w:rsidRPr="00C35D0C">
        <w:rPr>
          <w:rFonts w:eastAsia="Times New Roman"/>
          <w:sz w:val="28"/>
          <w:szCs w:val="28"/>
          <w:lang w:eastAsia="ru-RU"/>
        </w:rPr>
        <w:t xml:space="preserve">6.Школа легкой атлетики, под ред. А.В. Коробова, 2 изд. М., 1998. </w:t>
      </w:r>
    </w:p>
    <w:p w:rsidR="00C35D0C" w:rsidRPr="00C35D0C" w:rsidRDefault="00C35D0C" w:rsidP="00C35D0C">
      <w:pPr>
        <w:spacing w:after="0" w:line="240" w:lineRule="auto"/>
        <w:rPr>
          <w:rFonts w:eastAsia="Times New Roman"/>
          <w:sz w:val="28"/>
          <w:szCs w:val="28"/>
          <w:lang w:eastAsia="ru-RU"/>
        </w:rPr>
      </w:pPr>
      <w:r w:rsidRPr="00C35D0C">
        <w:rPr>
          <w:rFonts w:eastAsia="Times New Roman"/>
          <w:sz w:val="28"/>
          <w:szCs w:val="28"/>
          <w:lang w:eastAsia="ru-RU"/>
        </w:rPr>
        <w:t xml:space="preserve">7.Легкая атлетика для юношей, под ред. П.Л. Лимаря. М., 1999. </w:t>
      </w:r>
    </w:p>
    <w:p w:rsidR="00C35D0C" w:rsidRPr="00C35D0C" w:rsidRDefault="00C35D0C" w:rsidP="00C35D0C">
      <w:pPr>
        <w:spacing w:after="0" w:line="240" w:lineRule="auto"/>
        <w:rPr>
          <w:rFonts w:eastAsia="Times New Roman"/>
          <w:sz w:val="28"/>
          <w:szCs w:val="28"/>
          <w:lang w:eastAsia="ru-RU"/>
        </w:rPr>
      </w:pPr>
      <w:r w:rsidRPr="00C35D0C">
        <w:rPr>
          <w:rFonts w:eastAsia="Times New Roman"/>
          <w:sz w:val="28"/>
          <w:szCs w:val="28"/>
          <w:lang w:eastAsia="ru-RU"/>
        </w:rPr>
        <w:t xml:space="preserve">8.Легкая атлетика, Учебник для институтов физической культуры, под ред. Н.Г. Озолина и Д.П. </w:t>
      </w:r>
    </w:p>
    <w:p w:rsidR="00C35D0C" w:rsidRPr="00C35D0C" w:rsidRDefault="00C35D0C" w:rsidP="00C35D0C">
      <w:pPr>
        <w:spacing w:after="0" w:line="240" w:lineRule="auto"/>
        <w:rPr>
          <w:rFonts w:eastAsia="Times New Roman"/>
          <w:sz w:val="28"/>
          <w:szCs w:val="28"/>
          <w:lang w:eastAsia="ru-RU"/>
        </w:rPr>
      </w:pPr>
      <w:r w:rsidRPr="00C35D0C">
        <w:rPr>
          <w:rFonts w:eastAsia="Times New Roman"/>
          <w:sz w:val="28"/>
          <w:szCs w:val="28"/>
          <w:lang w:eastAsia="ru-RU"/>
        </w:rPr>
        <w:t xml:space="preserve">9.Маркова. 2 изд. М., 2002. </w:t>
      </w:r>
    </w:p>
    <w:p w:rsidR="00C35D0C" w:rsidRPr="00C35D0C" w:rsidRDefault="00C35D0C" w:rsidP="00C35D0C">
      <w:pPr>
        <w:spacing w:after="0" w:line="240" w:lineRule="auto"/>
        <w:rPr>
          <w:rFonts w:eastAsia="Times New Roman"/>
          <w:sz w:val="28"/>
          <w:szCs w:val="28"/>
          <w:lang w:eastAsia="ru-RU"/>
        </w:rPr>
      </w:pPr>
      <w:r w:rsidRPr="00C35D0C">
        <w:rPr>
          <w:rFonts w:eastAsia="Times New Roman"/>
          <w:sz w:val="28"/>
          <w:szCs w:val="28"/>
          <w:lang w:eastAsia="ru-RU"/>
        </w:rPr>
        <w:t xml:space="preserve">10. </w:t>
      </w:r>
      <w:proofErr w:type="spellStart"/>
      <w:r w:rsidRPr="00C35D0C">
        <w:rPr>
          <w:rFonts w:eastAsia="Times New Roman"/>
          <w:sz w:val="28"/>
          <w:szCs w:val="28"/>
          <w:lang w:eastAsia="ru-RU"/>
        </w:rPr>
        <w:t>Жордочко</w:t>
      </w:r>
      <w:proofErr w:type="spellEnd"/>
      <w:r w:rsidRPr="00C35D0C">
        <w:rPr>
          <w:rFonts w:eastAsia="Times New Roman"/>
          <w:sz w:val="28"/>
          <w:szCs w:val="28"/>
          <w:lang w:eastAsia="ru-RU"/>
        </w:rPr>
        <w:t xml:space="preserve"> Р.В., Полищук В.Д. Легкая атлетика: Учебное пособие. – К.: </w:t>
      </w:r>
      <w:proofErr w:type="spellStart"/>
      <w:r w:rsidRPr="00C35D0C">
        <w:rPr>
          <w:rFonts w:eastAsia="Times New Roman"/>
          <w:sz w:val="28"/>
          <w:szCs w:val="28"/>
          <w:lang w:eastAsia="ru-RU"/>
        </w:rPr>
        <w:t>Вища</w:t>
      </w:r>
      <w:proofErr w:type="spellEnd"/>
      <w:r w:rsidRPr="00C35D0C">
        <w:rPr>
          <w:rFonts w:eastAsia="Times New Roman"/>
          <w:sz w:val="28"/>
          <w:szCs w:val="28"/>
          <w:lang w:eastAsia="ru-RU"/>
        </w:rPr>
        <w:t xml:space="preserve"> </w:t>
      </w:r>
      <w:proofErr w:type="spellStart"/>
      <w:r w:rsidRPr="00C35D0C">
        <w:rPr>
          <w:rFonts w:eastAsia="Times New Roman"/>
          <w:sz w:val="28"/>
          <w:szCs w:val="28"/>
          <w:lang w:eastAsia="ru-RU"/>
        </w:rPr>
        <w:t>шк</w:t>
      </w:r>
      <w:proofErr w:type="spellEnd"/>
      <w:r w:rsidRPr="00C35D0C">
        <w:rPr>
          <w:rFonts w:eastAsia="Times New Roman"/>
          <w:sz w:val="28"/>
          <w:szCs w:val="28"/>
          <w:lang w:eastAsia="ru-RU"/>
        </w:rPr>
        <w:t xml:space="preserve">., 1994. </w:t>
      </w:r>
    </w:p>
    <w:p w:rsidR="00C35D0C" w:rsidRPr="00C35D0C" w:rsidRDefault="00C35D0C" w:rsidP="00C35D0C">
      <w:pPr>
        <w:spacing w:after="0" w:line="240" w:lineRule="auto"/>
        <w:rPr>
          <w:rFonts w:eastAsia="Times New Roman"/>
          <w:sz w:val="28"/>
          <w:szCs w:val="28"/>
          <w:lang w:eastAsia="ru-RU"/>
        </w:rPr>
      </w:pPr>
      <w:r w:rsidRPr="00C35D0C">
        <w:rPr>
          <w:rFonts w:eastAsia="Times New Roman"/>
          <w:sz w:val="28"/>
          <w:szCs w:val="28"/>
          <w:lang w:eastAsia="ru-RU"/>
        </w:rPr>
        <w:t xml:space="preserve">11. Макаров А.Н. Легкая атлетика. Учебник для ИФК. - М.: Просвещение, 1990. 12. Алабин В.Г., Алабин А.В., </w:t>
      </w:r>
      <w:proofErr w:type="spellStart"/>
      <w:r w:rsidRPr="00C35D0C">
        <w:rPr>
          <w:rFonts w:eastAsia="Times New Roman"/>
          <w:sz w:val="28"/>
          <w:szCs w:val="28"/>
          <w:lang w:eastAsia="ru-RU"/>
        </w:rPr>
        <w:t>Бизин</w:t>
      </w:r>
      <w:proofErr w:type="spellEnd"/>
      <w:r w:rsidRPr="00C35D0C">
        <w:rPr>
          <w:rFonts w:eastAsia="Times New Roman"/>
          <w:sz w:val="28"/>
          <w:szCs w:val="28"/>
          <w:lang w:eastAsia="ru-RU"/>
        </w:rPr>
        <w:t xml:space="preserve"> В.П. Многолетняя тренировка юных спортсменов: Учебное пособие. – Харьков: Основа, 1993. </w:t>
      </w:r>
    </w:p>
    <w:p w:rsidR="00C35D0C" w:rsidRPr="00C35D0C" w:rsidRDefault="00C35D0C" w:rsidP="00C35D0C">
      <w:pPr>
        <w:spacing w:after="0" w:line="240" w:lineRule="auto"/>
        <w:rPr>
          <w:rFonts w:eastAsia="Times New Roman"/>
          <w:sz w:val="28"/>
          <w:szCs w:val="28"/>
          <w:lang w:eastAsia="ru-RU"/>
        </w:rPr>
      </w:pPr>
      <w:r w:rsidRPr="00C35D0C">
        <w:rPr>
          <w:rFonts w:eastAsia="Times New Roman"/>
          <w:sz w:val="28"/>
          <w:szCs w:val="28"/>
          <w:lang w:eastAsia="ru-RU"/>
        </w:rPr>
        <w:t xml:space="preserve">13. Лёгкая атлетика, под ред. Д.П. Маркова и Н.Г. Озолина. М., 1999. </w:t>
      </w:r>
    </w:p>
    <w:p w:rsidR="00C35D0C" w:rsidRPr="00C35D0C" w:rsidRDefault="00C35D0C" w:rsidP="00C35D0C">
      <w:pPr>
        <w:spacing w:after="0" w:line="240" w:lineRule="auto"/>
        <w:rPr>
          <w:rFonts w:eastAsia="Times New Roman"/>
          <w:sz w:val="28"/>
          <w:szCs w:val="28"/>
          <w:lang w:eastAsia="ru-RU"/>
        </w:rPr>
      </w:pPr>
      <w:r w:rsidRPr="00C35D0C">
        <w:rPr>
          <w:rFonts w:eastAsia="Times New Roman"/>
          <w:sz w:val="28"/>
          <w:szCs w:val="28"/>
          <w:lang w:eastAsia="ru-RU"/>
        </w:rPr>
        <w:t xml:space="preserve">14. Легкая атлетика. Учебник для институтов физической культуры. О.В. Колодий, Б.М. </w:t>
      </w:r>
      <w:proofErr w:type="spellStart"/>
      <w:r w:rsidRPr="00C35D0C">
        <w:rPr>
          <w:rFonts w:eastAsia="Times New Roman"/>
          <w:sz w:val="28"/>
          <w:szCs w:val="28"/>
          <w:lang w:eastAsia="ru-RU"/>
        </w:rPr>
        <w:t>Лутковский</w:t>
      </w:r>
      <w:proofErr w:type="spellEnd"/>
      <w:r w:rsidRPr="00C35D0C">
        <w:rPr>
          <w:rFonts w:eastAsia="Times New Roman"/>
          <w:sz w:val="28"/>
          <w:szCs w:val="28"/>
          <w:lang w:eastAsia="ru-RU"/>
        </w:rPr>
        <w:t xml:space="preserve">, В.В. Ухов, 1999. </w:t>
      </w:r>
    </w:p>
    <w:p w:rsidR="00C35D0C" w:rsidRPr="00C35D0C" w:rsidRDefault="00C35D0C" w:rsidP="00C35D0C">
      <w:pPr>
        <w:spacing w:after="0" w:line="240" w:lineRule="auto"/>
        <w:rPr>
          <w:rFonts w:eastAsia="Times New Roman"/>
          <w:sz w:val="28"/>
          <w:szCs w:val="28"/>
          <w:lang w:eastAsia="ru-RU"/>
        </w:rPr>
      </w:pPr>
      <w:r w:rsidRPr="00C35D0C">
        <w:rPr>
          <w:rFonts w:eastAsia="Times New Roman"/>
          <w:sz w:val="28"/>
          <w:szCs w:val="28"/>
          <w:lang w:eastAsia="ru-RU"/>
        </w:rPr>
        <w:t xml:space="preserve">15. Учебник тренера по легкой атлетике. Л.С. Хоменкова, 2002. 183 </w:t>
      </w:r>
    </w:p>
    <w:p w:rsidR="00C35D0C" w:rsidRPr="00C35D0C" w:rsidRDefault="00C35D0C" w:rsidP="00C35D0C">
      <w:pPr>
        <w:spacing w:after="0" w:line="240" w:lineRule="auto"/>
        <w:rPr>
          <w:rFonts w:eastAsia="Times New Roman"/>
          <w:sz w:val="28"/>
          <w:szCs w:val="28"/>
          <w:lang w:eastAsia="ru-RU"/>
        </w:rPr>
      </w:pPr>
      <w:r w:rsidRPr="00C35D0C">
        <w:rPr>
          <w:rFonts w:eastAsia="Times New Roman"/>
          <w:sz w:val="28"/>
          <w:szCs w:val="28"/>
          <w:lang w:eastAsia="ru-RU"/>
        </w:rPr>
        <w:t>16. Энциклопедия для детей. Т. 20. СПОРТ / Глав</w:t>
      </w:r>
      <w:proofErr w:type="gramStart"/>
      <w:r w:rsidRPr="00C35D0C">
        <w:rPr>
          <w:rFonts w:eastAsia="Times New Roman"/>
          <w:sz w:val="28"/>
          <w:szCs w:val="28"/>
          <w:lang w:eastAsia="ru-RU"/>
        </w:rPr>
        <w:t>.</w:t>
      </w:r>
      <w:proofErr w:type="gramEnd"/>
      <w:r w:rsidRPr="00C35D0C">
        <w:rPr>
          <w:rFonts w:eastAsia="Times New Roman"/>
          <w:sz w:val="28"/>
          <w:szCs w:val="28"/>
          <w:lang w:eastAsia="ru-RU"/>
        </w:rPr>
        <w:t xml:space="preserve"> </w:t>
      </w:r>
      <w:proofErr w:type="gramStart"/>
      <w:r w:rsidRPr="00C35D0C">
        <w:rPr>
          <w:rFonts w:eastAsia="Times New Roman"/>
          <w:sz w:val="28"/>
          <w:szCs w:val="28"/>
          <w:lang w:eastAsia="ru-RU"/>
        </w:rPr>
        <w:t>р</w:t>
      </w:r>
      <w:proofErr w:type="gramEnd"/>
      <w:r w:rsidRPr="00C35D0C">
        <w:rPr>
          <w:rFonts w:eastAsia="Times New Roman"/>
          <w:sz w:val="28"/>
          <w:szCs w:val="28"/>
          <w:lang w:eastAsia="ru-RU"/>
        </w:rPr>
        <w:t xml:space="preserve">ед. Э68 В.А. Володин. М.: </w:t>
      </w:r>
      <w:proofErr w:type="spellStart"/>
      <w:r w:rsidRPr="00C35D0C">
        <w:rPr>
          <w:rFonts w:eastAsia="Times New Roman"/>
          <w:sz w:val="28"/>
          <w:szCs w:val="28"/>
          <w:lang w:eastAsia="ru-RU"/>
        </w:rPr>
        <w:t>Аванта</w:t>
      </w:r>
      <w:proofErr w:type="spellEnd"/>
      <w:r w:rsidRPr="00C35D0C">
        <w:rPr>
          <w:rFonts w:eastAsia="Times New Roman"/>
          <w:sz w:val="28"/>
          <w:szCs w:val="28"/>
          <w:lang w:eastAsia="ru-RU"/>
        </w:rPr>
        <w:t xml:space="preserve">+, 2001. </w:t>
      </w:r>
    </w:p>
    <w:p w:rsidR="00C35D0C" w:rsidRPr="00C35D0C" w:rsidRDefault="00C35D0C" w:rsidP="00C35D0C">
      <w:pPr>
        <w:spacing w:after="0" w:line="240" w:lineRule="auto"/>
        <w:rPr>
          <w:rFonts w:eastAsia="Times New Roman"/>
          <w:sz w:val="28"/>
          <w:szCs w:val="28"/>
          <w:lang w:eastAsia="ru-RU"/>
        </w:rPr>
      </w:pPr>
      <w:r w:rsidRPr="00C35D0C">
        <w:rPr>
          <w:rFonts w:eastAsia="Times New Roman"/>
          <w:sz w:val="28"/>
          <w:szCs w:val="28"/>
          <w:lang w:eastAsia="ru-RU"/>
        </w:rPr>
        <w:t xml:space="preserve">17. Легкая атлетика. Правила соревнований ВФЛА. Советский спорт Москва, 2010. </w:t>
      </w:r>
    </w:p>
    <w:p w:rsidR="00C35D0C" w:rsidRPr="00C35D0C" w:rsidRDefault="00C35D0C" w:rsidP="00C35D0C">
      <w:pPr>
        <w:spacing w:after="0" w:line="240" w:lineRule="auto"/>
        <w:rPr>
          <w:rFonts w:eastAsia="Times New Roman"/>
          <w:sz w:val="28"/>
          <w:szCs w:val="28"/>
          <w:lang w:eastAsia="ru-RU"/>
        </w:rPr>
      </w:pPr>
      <w:r w:rsidRPr="00C35D0C">
        <w:rPr>
          <w:rFonts w:eastAsia="Times New Roman"/>
          <w:sz w:val="28"/>
          <w:szCs w:val="28"/>
          <w:lang w:eastAsia="ru-RU"/>
        </w:rPr>
        <w:t xml:space="preserve">18. Легкая атлетика. Учебник; Физическая культура. Москва, 2014. </w:t>
      </w:r>
    </w:p>
    <w:p w:rsidR="00C35D0C" w:rsidRPr="00C35D0C" w:rsidRDefault="00C35D0C" w:rsidP="00C35D0C">
      <w:pPr>
        <w:spacing w:after="0" w:line="240" w:lineRule="auto"/>
        <w:rPr>
          <w:rFonts w:eastAsia="Times New Roman"/>
          <w:b/>
          <w:bCs/>
          <w:sz w:val="28"/>
          <w:szCs w:val="28"/>
          <w:lang w:eastAsia="ru-RU"/>
        </w:rPr>
      </w:pPr>
      <w:r w:rsidRPr="00C35D0C">
        <w:rPr>
          <w:rFonts w:eastAsia="Times New Roman"/>
          <w:sz w:val="28"/>
          <w:szCs w:val="28"/>
          <w:lang w:eastAsia="ru-RU"/>
        </w:rPr>
        <w:t>19. Легкая атлетика. Учебник для институтов физической культуры; Физкультура и спорт. Москва,2009.</w:t>
      </w:r>
    </w:p>
    <w:p w:rsidR="00C35D0C" w:rsidRPr="00C35D0C" w:rsidRDefault="00C35D0C" w:rsidP="00C35D0C">
      <w:pPr>
        <w:spacing w:after="0" w:line="240" w:lineRule="auto"/>
        <w:jc w:val="center"/>
        <w:rPr>
          <w:rFonts w:eastAsia="Times New Roman"/>
          <w:b/>
          <w:bCs/>
          <w:sz w:val="28"/>
          <w:szCs w:val="28"/>
          <w:lang w:eastAsia="ru-RU"/>
        </w:rPr>
      </w:pPr>
    </w:p>
    <w:p w:rsidR="00C35D0C" w:rsidRPr="00C35D0C" w:rsidRDefault="00C35D0C" w:rsidP="00C35D0C">
      <w:pPr>
        <w:shd w:val="clear" w:color="auto" w:fill="FFFFFF"/>
        <w:autoSpaceDE w:val="0"/>
        <w:autoSpaceDN w:val="0"/>
        <w:adjustRightInd w:val="0"/>
        <w:spacing w:after="0" w:line="360" w:lineRule="auto"/>
        <w:ind w:left="720"/>
        <w:contextualSpacing/>
        <w:jc w:val="center"/>
        <w:rPr>
          <w:rFonts w:eastAsia="Times New Roman"/>
          <w:b/>
          <w:bCs/>
          <w:color w:val="000000"/>
          <w:sz w:val="28"/>
          <w:szCs w:val="28"/>
        </w:rPr>
      </w:pPr>
      <w:r w:rsidRPr="00C35D0C">
        <w:rPr>
          <w:rFonts w:eastAsia="Times New Roman"/>
          <w:b/>
          <w:bCs/>
          <w:color w:val="000000"/>
          <w:sz w:val="28"/>
          <w:szCs w:val="28"/>
        </w:rPr>
        <w:t>ЛИТЕРАТУРА ДЛЯ УЧАЩИХСЯ И РОДИТЕЛЕЙ:</w:t>
      </w:r>
    </w:p>
    <w:p w:rsidR="00C35D0C" w:rsidRPr="00C35D0C" w:rsidRDefault="00C35D0C" w:rsidP="00C35D0C">
      <w:pPr>
        <w:spacing w:after="0" w:line="240" w:lineRule="auto"/>
        <w:ind w:left="426"/>
        <w:rPr>
          <w:rFonts w:eastAsia="Times New Roman"/>
          <w:sz w:val="28"/>
          <w:szCs w:val="28"/>
          <w:lang w:eastAsia="ru-RU"/>
        </w:rPr>
      </w:pPr>
      <w:r w:rsidRPr="00C35D0C">
        <w:rPr>
          <w:rFonts w:eastAsia="Times New Roman"/>
          <w:sz w:val="28"/>
          <w:szCs w:val="28"/>
          <w:lang w:eastAsia="ru-RU"/>
        </w:rPr>
        <w:t>1.Энциклопедия для детей. Т. 20. СПОРТ / Глав</w:t>
      </w:r>
      <w:proofErr w:type="gramStart"/>
      <w:r w:rsidRPr="00C35D0C">
        <w:rPr>
          <w:rFonts w:eastAsia="Times New Roman"/>
          <w:sz w:val="28"/>
          <w:szCs w:val="28"/>
          <w:lang w:eastAsia="ru-RU"/>
        </w:rPr>
        <w:t>.</w:t>
      </w:r>
      <w:proofErr w:type="gramEnd"/>
      <w:r w:rsidRPr="00C35D0C">
        <w:rPr>
          <w:rFonts w:eastAsia="Times New Roman"/>
          <w:sz w:val="28"/>
          <w:szCs w:val="28"/>
          <w:lang w:eastAsia="ru-RU"/>
        </w:rPr>
        <w:t xml:space="preserve"> </w:t>
      </w:r>
      <w:proofErr w:type="gramStart"/>
      <w:r w:rsidRPr="00C35D0C">
        <w:rPr>
          <w:rFonts w:eastAsia="Times New Roman"/>
          <w:sz w:val="28"/>
          <w:szCs w:val="28"/>
          <w:lang w:eastAsia="ru-RU"/>
        </w:rPr>
        <w:t>р</w:t>
      </w:r>
      <w:proofErr w:type="gramEnd"/>
      <w:r w:rsidRPr="00C35D0C">
        <w:rPr>
          <w:rFonts w:eastAsia="Times New Roman"/>
          <w:sz w:val="28"/>
          <w:szCs w:val="28"/>
          <w:lang w:eastAsia="ru-RU"/>
        </w:rPr>
        <w:t xml:space="preserve">ед. Э68 В.А. Володин. М.: </w:t>
      </w:r>
      <w:proofErr w:type="spellStart"/>
      <w:r w:rsidRPr="00C35D0C">
        <w:rPr>
          <w:rFonts w:eastAsia="Times New Roman"/>
          <w:sz w:val="28"/>
          <w:szCs w:val="28"/>
          <w:lang w:eastAsia="ru-RU"/>
        </w:rPr>
        <w:t>Аванта</w:t>
      </w:r>
      <w:proofErr w:type="spellEnd"/>
      <w:r w:rsidRPr="00C35D0C">
        <w:rPr>
          <w:rFonts w:eastAsia="Times New Roman"/>
          <w:sz w:val="28"/>
          <w:szCs w:val="28"/>
          <w:lang w:eastAsia="ru-RU"/>
        </w:rPr>
        <w:t>+, 2001</w:t>
      </w:r>
    </w:p>
    <w:p w:rsidR="00C35D0C" w:rsidRPr="00C35D0C" w:rsidRDefault="00C35D0C" w:rsidP="00C35D0C">
      <w:pPr>
        <w:spacing w:after="0" w:line="240" w:lineRule="auto"/>
        <w:ind w:left="426"/>
        <w:rPr>
          <w:rFonts w:eastAsia="Times New Roman"/>
          <w:sz w:val="28"/>
          <w:szCs w:val="28"/>
          <w:lang w:eastAsia="ru-RU"/>
        </w:rPr>
      </w:pPr>
      <w:r w:rsidRPr="00C35D0C">
        <w:rPr>
          <w:rFonts w:eastAsia="Times New Roman"/>
          <w:sz w:val="28"/>
          <w:szCs w:val="28"/>
          <w:lang w:eastAsia="ru-RU"/>
        </w:rPr>
        <w:t xml:space="preserve">2.Легкая атлетика. Правила соревнований ВФЛА. Советский спорт Москва, 2010. </w:t>
      </w:r>
    </w:p>
    <w:p w:rsidR="00C35D0C" w:rsidRPr="00C35D0C" w:rsidRDefault="00C35D0C" w:rsidP="00C35D0C">
      <w:pPr>
        <w:spacing w:after="0" w:line="240" w:lineRule="auto"/>
        <w:ind w:left="426"/>
        <w:rPr>
          <w:rFonts w:eastAsia="Times New Roman"/>
          <w:sz w:val="28"/>
          <w:szCs w:val="28"/>
          <w:lang w:eastAsia="ru-RU"/>
        </w:rPr>
      </w:pPr>
      <w:r w:rsidRPr="00C35D0C">
        <w:rPr>
          <w:rFonts w:eastAsia="Times New Roman"/>
          <w:sz w:val="28"/>
          <w:szCs w:val="28"/>
          <w:lang w:eastAsia="ru-RU"/>
        </w:rPr>
        <w:t xml:space="preserve">3.Детская легкая атлетика. Программа международной ассоциации легкоатлетических федераций.- М.: Терра-Спорт, Олимпия Пресс, 2002г. </w:t>
      </w:r>
    </w:p>
    <w:p w:rsidR="00C35D0C" w:rsidRPr="00C35D0C" w:rsidRDefault="00C35D0C" w:rsidP="00C35D0C">
      <w:pPr>
        <w:spacing w:after="0" w:line="240" w:lineRule="auto"/>
        <w:ind w:left="426"/>
        <w:rPr>
          <w:rFonts w:eastAsia="Times New Roman"/>
          <w:sz w:val="28"/>
          <w:szCs w:val="28"/>
          <w:lang w:eastAsia="ru-RU"/>
        </w:rPr>
      </w:pPr>
      <w:r w:rsidRPr="00C35D0C">
        <w:rPr>
          <w:rFonts w:eastAsia="Times New Roman"/>
          <w:sz w:val="28"/>
          <w:szCs w:val="28"/>
          <w:lang w:eastAsia="ru-RU"/>
        </w:rPr>
        <w:t xml:space="preserve">4. </w:t>
      </w:r>
      <w:proofErr w:type="spellStart"/>
      <w:r w:rsidRPr="00C35D0C">
        <w:rPr>
          <w:rFonts w:eastAsia="Times New Roman"/>
          <w:sz w:val="28"/>
          <w:szCs w:val="28"/>
          <w:lang w:eastAsia="ru-RU"/>
        </w:rPr>
        <w:t>Шарабарова</w:t>
      </w:r>
      <w:proofErr w:type="spellEnd"/>
      <w:r w:rsidRPr="00C35D0C">
        <w:rPr>
          <w:rFonts w:eastAsia="Times New Roman"/>
          <w:sz w:val="28"/>
          <w:szCs w:val="28"/>
          <w:lang w:eastAsia="ru-RU"/>
        </w:rPr>
        <w:t xml:space="preserve"> И. Н. Упражнения со скакалкой. М.; «Советский спорт», 1991</w:t>
      </w:r>
    </w:p>
    <w:p w:rsidR="00C35D0C" w:rsidRPr="00C35D0C" w:rsidRDefault="00C35D0C" w:rsidP="00C35D0C">
      <w:pPr>
        <w:spacing w:after="0" w:line="240" w:lineRule="auto"/>
        <w:ind w:left="426"/>
        <w:rPr>
          <w:rFonts w:eastAsia="Times New Roman"/>
          <w:sz w:val="28"/>
          <w:szCs w:val="28"/>
          <w:lang w:eastAsia="ru-RU"/>
        </w:rPr>
      </w:pPr>
      <w:r w:rsidRPr="00C35D0C">
        <w:rPr>
          <w:rFonts w:eastAsia="Times New Roman"/>
          <w:sz w:val="28"/>
          <w:szCs w:val="28"/>
          <w:lang w:eastAsia="ru-RU"/>
        </w:rPr>
        <w:lastRenderedPageBreak/>
        <w:t xml:space="preserve"> Интернет - ресурсы </w:t>
      </w:r>
    </w:p>
    <w:p w:rsidR="00C35D0C" w:rsidRPr="00C35D0C" w:rsidRDefault="00C35D0C" w:rsidP="00C35D0C">
      <w:pPr>
        <w:spacing w:after="0" w:line="240" w:lineRule="auto"/>
        <w:ind w:left="426"/>
        <w:rPr>
          <w:rFonts w:eastAsia="Times New Roman"/>
          <w:sz w:val="28"/>
          <w:szCs w:val="28"/>
          <w:lang w:eastAsia="ru-RU"/>
        </w:rPr>
      </w:pPr>
      <w:r w:rsidRPr="00C35D0C">
        <w:rPr>
          <w:rFonts w:eastAsia="Times New Roman"/>
          <w:sz w:val="28"/>
          <w:szCs w:val="28"/>
          <w:lang w:eastAsia="ru-RU"/>
        </w:rPr>
        <w:t xml:space="preserve">1. </w:t>
      </w:r>
      <w:hyperlink r:id="rId7" w:history="1">
        <w:r w:rsidRPr="00C35D0C">
          <w:rPr>
            <w:rFonts w:eastAsia="Times New Roman"/>
            <w:color w:val="0000FF"/>
            <w:sz w:val="28"/>
            <w:szCs w:val="28"/>
            <w:u w:val="single"/>
            <w:lang w:eastAsia="ru-RU"/>
          </w:rPr>
          <w:t>https://www.bibliofond.ru/view.aspx?id=669129</w:t>
        </w:r>
      </w:hyperlink>
      <w:r w:rsidRPr="00C35D0C">
        <w:rPr>
          <w:rFonts w:eastAsia="Times New Roman"/>
          <w:sz w:val="28"/>
          <w:szCs w:val="28"/>
          <w:lang w:eastAsia="ru-RU"/>
        </w:rPr>
        <w:t xml:space="preserve">; </w:t>
      </w:r>
    </w:p>
    <w:p w:rsidR="00C35D0C" w:rsidRPr="00C35D0C" w:rsidRDefault="00C35D0C" w:rsidP="00C35D0C">
      <w:pPr>
        <w:spacing w:after="0" w:line="240" w:lineRule="auto"/>
        <w:ind w:left="426"/>
        <w:rPr>
          <w:rFonts w:eastAsia="Times New Roman"/>
          <w:sz w:val="28"/>
          <w:szCs w:val="28"/>
          <w:lang w:eastAsia="ru-RU"/>
        </w:rPr>
      </w:pPr>
      <w:r w:rsidRPr="00C35D0C">
        <w:rPr>
          <w:rFonts w:eastAsia="Times New Roman"/>
          <w:sz w:val="28"/>
          <w:szCs w:val="28"/>
          <w:lang w:eastAsia="ru-RU"/>
        </w:rPr>
        <w:t xml:space="preserve">2. </w:t>
      </w:r>
      <w:hyperlink r:id="rId8" w:history="1">
        <w:r w:rsidRPr="00C35D0C">
          <w:rPr>
            <w:rFonts w:eastAsia="Times New Roman"/>
            <w:color w:val="0000FF"/>
            <w:sz w:val="28"/>
            <w:szCs w:val="28"/>
            <w:u w:val="single"/>
            <w:lang w:eastAsia="ru-RU"/>
          </w:rPr>
          <w:t>https://ohranatruda.ru</w:t>
        </w:r>
      </w:hyperlink>
      <w:r w:rsidRPr="00C35D0C">
        <w:rPr>
          <w:rFonts w:eastAsia="Times New Roman"/>
          <w:sz w:val="28"/>
          <w:szCs w:val="28"/>
          <w:lang w:eastAsia="ru-RU"/>
        </w:rPr>
        <w:t xml:space="preserve">; </w:t>
      </w:r>
    </w:p>
    <w:p w:rsidR="00C35D0C" w:rsidRPr="00C35D0C" w:rsidRDefault="00C35D0C" w:rsidP="00C35D0C">
      <w:pPr>
        <w:spacing w:after="0" w:line="240" w:lineRule="auto"/>
        <w:ind w:left="426"/>
        <w:rPr>
          <w:rFonts w:eastAsia="Times New Roman"/>
          <w:sz w:val="28"/>
          <w:szCs w:val="28"/>
          <w:lang w:eastAsia="ru-RU"/>
        </w:rPr>
      </w:pPr>
      <w:r w:rsidRPr="00C35D0C">
        <w:rPr>
          <w:rFonts w:eastAsia="Times New Roman"/>
          <w:sz w:val="28"/>
          <w:szCs w:val="28"/>
          <w:lang w:eastAsia="ru-RU"/>
        </w:rPr>
        <w:t>3. http://rusada.ru</w:t>
      </w:r>
      <w:proofErr w:type="gramStart"/>
      <w:r w:rsidRPr="00C35D0C">
        <w:rPr>
          <w:rFonts w:eastAsia="Times New Roman"/>
          <w:sz w:val="28"/>
          <w:szCs w:val="28"/>
          <w:lang w:eastAsia="ru-RU"/>
        </w:rPr>
        <w:t xml:space="preserve"> ;</w:t>
      </w:r>
      <w:proofErr w:type="gramEnd"/>
      <w:r w:rsidRPr="00C35D0C">
        <w:rPr>
          <w:rFonts w:eastAsia="Times New Roman"/>
          <w:sz w:val="28"/>
          <w:szCs w:val="28"/>
          <w:lang w:eastAsia="ru-RU"/>
        </w:rPr>
        <w:t xml:space="preserve"> </w:t>
      </w:r>
    </w:p>
    <w:p w:rsidR="00C35D0C" w:rsidRPr="00CA4FA2" w:rsidRDefault="00C35D0C" w:rsidP="00C35D0C">
      <w:pPr>
        <w:spacing w:after="0" w:line="240" w:lineRule="auto"/>
        <w:ind w:left="426"/>
        <w:rPr>
          <w:rFonts w:eastAsia="Times New Roman"/>
          <w:color w:val="000000"/>
          <w:sz w:val="28"/>
          <w:szCs w:val="28"/>
          <w:lang w:eastAsia="ru-RU"/>
        </w:rPr>
      </w:pPr>
      <w:r w:rsidRPr="00C35D0C">
        <w:rPr>
          <w:rFonts w:eastAsia="Times New Roman"/>
          <w:sz w:val="28"/>
          <w:szCs w:val="28"/>
          <w:lang w:eastAsia="ru-RU"/>
        </w:rPr>
        <w:t>4. https://www.iaaf.or</w:t>
      </w:r>
      <w:r w:rsidRPr="00C35D0C">
        <w:rPr>
          <w:rFonts w:eastAsia="Times New Roman"/>
          <w:sz w:val="28"/>
          <w:szCs w:val="28"/>
          <w:lang w:val="en-US" w:eastAsia="ru-RU"/>
        </w:rPr>
        <w:t>g</w:t>
      </w:r>
    </w:p>
    <w:p w:rsidR="00C35D0C" w:rsidRPr="00CA4FA2" w:rsidRDefault="00C35D0C" w:rsidP="00C35D0C">
      <w:pPr>
        <w:spacing w:after="0" w:line="240" w:lineRule="auto"/>
        <w:rPr>
          <w:rFonts w:eastAsia="Times New Roman"/>
          <w:color w:val="000000"/>
          <w:sz w:val="28"/>
          <w:szCs w:val="28"/>
          <w:lang w:eastAsia="ru-RU"/>
        </w:rPr>
      </w:pPr>
    </w:p>
    <w:p w:rsidR="001572D2" w:rsidRDefault="001572D2"/>
    <w:sectPr w:rsidR="001572D2" w:rsidSect="00C35D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CD6237A"/>
    <w:lvl w:ilvl="0">
      <w:numFmt w:val="bullet"/>
      <w:lvlText w:val="*"/>
      <w:lvlJc w:val="left"/>
      <w:pPr>
        <w:ind w:left="0" w:firstLine="0"/>
      </w:pPr>
    </w:lvl>
  </w:abstractNum>
  <w:abstractNum w:abstractNumId="1">
    <w:nsid w:val="00000002"/>
    <w:multiLevelType w:val="singleLevel"/>
    <w:tmpl w:val="00000002"/>
    <w:name w:val="WW8Num3"/>
    <w:lvl w:ilvl="0">
      <w:start w:val="1"/>
      <w:numFmt w:val="decimal"/>
      <w:lvlText w:val="%1."/>
      <w:lvlJc w:val="left"/>
      <w:pPr>
        <w:tabs>
          <w:tab w:val="num" w:pos="0"/>
        </w:tabs>
        <w:ind w:left="283" w:hanging="283"/>
      </w:p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4"/>
    <w:multiLevelType w:val="singleLevel"/>
    <w:tmpl w:val="00000004"/>
    <w:name w:val="WW8Num2"/>
    <w:lvl w:ilvl="0">
      <w:start w:val="1"/>
      <w:numFmt w:val="bullet"/>
      <w:lvlText w:val=""/>
      <w:lvlJc w:val="left"/>
      <w:pPr>
        <w:tabs>
          <w:tab w:val="num" w:pos="720"/>
        </w:tabs>
        <w:ind w:left="720" w:hanging="360"/>
      </w:pPr>
      <w:rPr>
        <w:rFonts w:ascii="Symbol" w:hAnsi="Symbol"/>
      </w:rPr>
    </w:lvl>
  </w:abstractNum>
  <w:abstractNum w:abstractNumId="4">
    <w:nsid w:val="0DF10947"/>
    <w:multiLevelType w:val="hybridMultilevel"/>
    <w:tmpl w:val="4762F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C4CD5"/>
    <w:multiLevelType w:val="hybridMultilevel"/>
    <w:tmpl w:val="B7364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8B69C8"/>
    <w:multiLevelType w:val="hybridMultilevel"/>
    <w:tmpl w:val="F138B87A"/>
    <w:lvl w:ilvl="0" w:tplc="929C028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40D55"/>
    <w:multiLevelType w:val="hybridMultilevel"/>
    <w:tmpl w:val="6B122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0C6A24"/>
    <w:multiLevelType w:val="hybridMultilevel"/>
    <w:tmpl w:val="8F702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97078C"/>
    <w:multiLevelType w:val="hybridMultilevel"/>
    <w:tmpl w:val="8F309AD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24017F61"/>
    <w:multiLevelType w:val="hybridMultilevel"/>
    <w:tmpl w:val="A5DA2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0158B2"/>
    <w:multiLevelType w:val="hybridMultilevel"/>
    <w:tmpl w:val="D61A2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2B58AF"/>
    <w:multiLevelType w:val="hybridMultilevel"/>
    <w:tmpl w:val="6C58CDE8"/>
    <w:lvl w:ilvl="0" w:tplc="6164A65A">
      <w:start w:val="1"/>
      <w:numFmt w:val="decimal"/>
      <w:lvlText w:val="%1."/>
      <w:lvlJc w:val="left"/>
      <w:pPr>
        <w:tabs>
          <w:tab w:val="num" w:pos="730"/>
        </w:tabs>
        <w:ind w:left="730" w:hanging="360"/>
      </w:pPr>
      <w:rPr>
        <w:rFonts w:hint="default"/>
        <w:color w:val="000000"/>
        <w:sz w:val="28"/>
      </w:rPr>
    </w:lvl>
    <w:lvl w:ilvl="1" w:tplc="04190019" w:tentative="1">
      <w:start w:val="1"/>
      <w:numFmt w:val="lowerLetter"/>
      <w:lvlText w:val="%2."/>
      <w:lvlJc w:val="left"/>
      <w:pPr>
        <w:tabs>
          <w:tab w:val="num" w:pos="1450"/>
        </w:tabs>
        <w:ind w:left="1450" w:hanging="360"/>
      </w:pPr>
    </w:lvl>
    <w:lvl w:ilvl="2" w:tplc="0419001B" w:tentative="1">
      <w:start w:val="1"/>
      <w:numFmt w:val="lowerRoman"/>
      <w:lvlText w:val="%3."/>
      <w:lvlJc w:val="right"/>
      <w:pPr>
        <w:tabs>
          <w:tab w:val="num" w:pos="2170"/>
        </w:tabs>
        <w:ind w:left="2170" w:hanging="180"/>
      </w:pPr>
    </w:lvl>
    <w:lvl w:ilvl="3" w:tplc="0419000F" w:tentative="1">
      <w:start w:val="1"/>
      <w:numFmt w:val="decimal"/>
      <w:lvlText w:val="%4."/>
      <w:lvlJc w:val="left"/>
      <w:pPr>
        <w:tabs>
          <w:tab w:val="num" w:pos="2890"/>
        </w:tabs>
        <w:ind w:left="2890" w:hanging="360"/>
      </w:pPr>
    </w:lvl>
    <w:lvl w:ilvl="4" w:tplc="04190019" w:tentative="1">
      <w:start w:val="1"/>
      <w:numFmt w:val="lowerLetter"/>
      <w:lvlText w:val="%5."/>
      <w:lvlJc w:val="left"/>
      <w:pPr>
        <w:tabs>
          <w:tab w:val="num" w:pos="3610"/>
        </w:tabs>
        <w:ind w:left="3610" w:hanging="360"/>
      </w:pPr>
    </w:lvl>
    <w:lvl w:ilvl="5" w:tplc="0419001B" w:tentative="1">
      <w:start w:val="1"/>
      <w:numFmt w:val="lowerRoman"/>
      <w:lvlText w:val="%6."/>
      <w:lvlJc w:val="right"/>
      <w:pPr>
        <w:tabs>
          <w:tab w:val="num" w:pos="4330"/>
        </w:tabs>
        <w:ind w:left="4330" w:hanging="180"/>
      </w:pPr>
    </w:lvl>
    <w:lvl w:ilvl="6" w:tplc="0419000F" w:tentative="1">
      <w:start w:val="1"/>
      <w:numFmt w:val="decimal"/>
      <w:lvlText w:val="%7."/>
      <w:lvlJc w:val="left"/>
      <w:pPr>
        <w:tabs>
          <w:tab w:val="num" w:pos="5050"/>
        </w:tabs>
        <w:ind w:left="5050" w:hanging="360"/>
      </w:pPr>
    </w:lvl>
    <w:lvl w:ilvl="7" w:tplc="04190019" w:tentative="1">
      <w:start w:val="1"/>
      <w:numFmt w:val="lowerLetter"/>
      <w:lvlText w:val="%8."/>
      <w:lvlJc w:val="left"/>
      <w:pPr>
        <w:tabs>
          <w:tab w:val="num" w:pos="5770"/>
        </w:tabs>
        <w:ind w:left="5770" w:hanging="360"/>
      </w:pPr>
    </w:lvl>
    <w:lvl w:ilvl="8" w:tplc="0419001B" w:tentative="1">
      <w:start w:val="1"/>
      <w:numFmt w:val="lowerRoman"/>
      <w:lvlText w:val="%9."/>
      <w:lvlJc w:val="right"/>
      <w:pPr>
        <w:tabs>
          <w:tab w:val="num" w:pos="6490"/>
        </w:tabs>
        <w:ind w:left="6490" w:hanging="180"/>
      </w:pPr>
    </w:lvl>
  </w:abstractNum>
  <w:abstractNum w:abstractNumId="13">
    <w:nsid w:val="2E9A1742"/>
    <w:multiLevelType w:val="hybridMultilevel"/>
    <w:tmpl w:val="E2489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CC45EC"/>
    <w:multiLevelType w:val="hybridMultilevel"/>
    <w:tmpl w:val="FFC49EE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36ED5DC9"/>
    <w:multiLevelType w:val="hybridMultilevel"/>
    <w:tmpl w:val="867E0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973271"/>
    <w:multiLevelType w:val="hybridMultilevel"/>
    <w:tmpl w:val="A2C00C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FF6AAE"/>
    <w:multiLevelType w:val="hybridMultilevel"/>
    <w:tmpl w:val="A1F47B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449B37AA"/>
    <w:multiLevelType w:val="hybridMultilevel"/>
    <w:tmpl w:val="8586D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075D5C"/>
    <w:multiLevelType w:val="hybridMultilevel"/>
    <w:tmpl w:val="A5C4E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AD51FC"/>
    <w:multiLevelType w:val="hybridMultilevel"/>
    <w:tmpl w:val="F3D28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4F3C00"/>
    <w:multiLevelType w:val="hybridMultilevel"/>
    <w:tmpl w:val="BD702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5A76C8"/>
    <w:multiLevelType w:val="hybridMultilevel"/>
    <w:tmpl w:val="5EA2E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BA2698"/>
    <w:multiLevelType w:val="hybridMultilevel"/>
    <w:tmpl w:val="2C6818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F516B0C"/>
    <w:multiLevelType w:val="hybridMultilevel"/>
    <w:tmpl w:val="FEDC093A"/>
    <w:lvl w:ilvl="0" w:tplc="DFFC587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752DD7"/>
    <w:multiLevelType w:val="hybridMultilevel"/>
    <w:tmpl w:val="FEDC093A"/>
    <w:lvl w:ilvl="0" w:tplc="DFFC587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4F7C5B"/>
    <w:multiLevelType w:val="hybridMultilevel"/>
    <w:tmpl w:val="23BE9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4141F3"/>
    <w:multiLevelType w:val="hybridMultilevel"/>
    <w:tmpl w:val="01F6A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887054"/>
    <w:multiLevelType w:val="hybridMultilevel"/>
    <w:tmpl w:val="534E3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E70D8A"/>
    <w:multiLevelType w:val="hybridMultilevel"/>
    <w:tmpl w:val="C090F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46BC6"/>
    <w:multiLevelType w:val="multilevel"/>
    <w:tmpl w:val="B3CAC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714F50"/>
    <w:multiLevelType w:val="hybridMultilevel"/>
    <w:tmpl w:val="EF901C76"/>
    <w:lvl w:ilvl="0" w:tplc="929C028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4275B0"/>
    <w:multiLevelType w:val="hybridMultilevel"/>
    <w:tmpl w:val="6CAC5FB8"/>
    <w:lvl w:ilvl="0" w:tplc="A28A33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DD5687"/>
    <w:multiLevelType w:val="hybridMultilevel"/>
    <w:tmpl w:val="42566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D612BD"/>
    <w:multiLevelType w:val="hybridMultilevel"/>
    <w:tmpl w:val="2B8E4EC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24"/>
  </w:num>
  <w:num w:numId="2">
    <w:abstractNumId w:val="6"/>
  </w:num>
  <w:num w:numId="3">
    <w:abstractNumId w:val="0"/>
    <w:lvlOverride w:ilvl="0">
      <w:lvl w:ilvl="0">
        <w:numFmt w:val="bullet"/>
        <w:lvlText w:val="•"/>
        <w:legacy w:legacy="1" w:legacySpace="0" w:legacyIndent="360"/>
        <w:lvlJc w:val="left"/>
        <w:pPr>
          <w:ind w:left="851" w:firstLine="0"/>
        </w:pPr>
        <w:rPr>
          <w:rFonts w:ascii="Arial" w:hAnsi="Arial" w:cs="Arial" w:hint="default"/>
        </w:rPr>
      </w:lvl>
    </w:lvlOverride>
  </w:num>
  <w:num w:numId="4">
    <w:abstractNumId w:val="13"/>
  </w:num>
  <w:num w:numId="5">
    <w:abstractNumId w:val="16"/>
  </w:num>
  <w:num w:numId="6">
    <w:abstractNumId w:val="5"/>
  </w:num>
  <w:num w:numId="7">
    <w:abstractNumId w:val="25"/>
  </w:num>
  <w:num w:numId="8">
    <w:abstractNumId w:val="12"/>
  </w:num>
  <w:num w:numId="9">
    <w:abstractNumId w:val="17"/>
  </w:num>
  <w:num w:numId="10">
    <w:abstractNumId w:val="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8"/>
  </w:num>
  <w:num w:numId="14">
    <w:abstractNumId w:val="33"/>
  </w:num>
  <w:num w:numId="15">
    <w:abstractNumId w:val="29"/>
  </w:num>
  <w:num w:numId="16">
    <w:abstractNumId w:val="10"/>
  </w:num>
  <w:num w:numId="17">
    <w:abstractNumId w:val="21"/>
  </w:num>
  <w:num w:numId="18">
    <w:abstractNumId w:val="27"/>
  </w:num>
  <w:num w:numId="19">
    <w:abstractNumId w:val="15"/>
  </w:num>
  <w:num w:numId="20">
    <w:abstractNumId w:val="14"/>
  </w:num>
  <w:num w:numId="21">
    <w:abstractNumId w:val="7"/>
  </w:num>
  <w:num w:numId="22">
    <w:abstractNumId w:val="20"/>
  </w:num>
  <w:num w:numId="23">
    <w:abstractNumId w:val="8"/>
  </w:num>
  <w:num w:numId="24">
    <w:abstractNumId w:val="26"/>
  </w:num>
  <w:num w:numId="25">
    <w:abstractNumId w:val="34"/>
  </w:num>
  <w:num w:numId="26">
    <w:abstractNumId w:val="30"/>
  </w:num>
  <w:num w:numId="27">
    <w:abstractNumId w:val="1"/>
  </w:num>
  <w:num w:numId="28">
    <w:abstractNumId w:val="2"/>
  </w:num>
  <w:num w:numId="29">
    <w:abstractNumId w:val="3"/>
  </w:num>
  <w:num w:numId="30">
    <w:abstractNumId w:val="23"/>
  </w:num>
  <w:num w:numId="31">
    <w:abstractNumId w:val="11"/>
  </w:num>
  <w:num w:numId="32">
    <w:abstractNumId w:val="19"/>
  </w:num>
  <w:num w:numId="33">
    <w:abstractNumId w:val="18"/>
  </w:num>
  <w:num w:numId="34">
    <w:abstractNumId w:val="22"/>
  </w:num>
  <w:num w:numId="35">
    <w:abstractNumId w:val="0"/>
    <w:lvlOverride w:ilvl="0">
      <w:lvl w:ilvl="0">
        <w:numFmt w:val="bullet"/>
        <w:lvlText w:val="•"/>
        <w:legacy w:legacy="1" w:legacySpace="0" w:legacyIndent="360"/>
        <w:lvlJc w:val="left"/>
        <w:pPr>
          <w:ind w:left="851" w:firstLine="0"/>
        </w:pPr>
        <w:rPr>
          <w:rFonts w:ascii="Arial" w:hAnsi="Arial" w:cs="Arial" w:hint="default"/>
        </w:rPr>
      </w:lvl>
    </w:lvlOverride>
  </w:num>
  <w:num w:numId="36">
    <w:abstractNumId w:val="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18"/>
    <w:rsid w:val="00055AEE"/>
    <w:rsid w:val="000B6687"/>
    <w:rsid w:val="001475A4"/>
    <w:rsid w:val="00151D4D"/>
    <w:rsid w:val="0015708C"/>
    <w:rsid w:val="001572D2"/>
    <w:rsid w:val="00196EB7"/>
    <w:rsid w:val="001B4A87"/>
    <w:rsid w:val="001B5F77"/>
    <w:rsid w:val="001B7460"/>
    <w:rsid w:val="001C2448"/>
    <w:rsid w:val="00231A5D"/>
    <w:rsid w:val="00234928"/>
    <w:rsid w:val="0025766A"/>
    <w:rsid w:val="00293E51"/>
    <w:rsid w:val="00294421"/>
    <w:rsid w:val="002D6345"/>
    <w:rsid w:val="002E6B04"/>
    <w:rsid w:val="00344E93"/>
    <w:rsid w:val="00381B05"/>
    <w:rsid w:val="003A2B0A"/>
    <w:rsid w:val="003A688A"/>
    <w:rsid w:val="003B5E9D"/>
    <w:rsid w:val="00436CA6"/>
    <w:rsid w:val="00460DE1"/>
    <w:rsid w:val="00463E1B"/>
    <w:rsid w:val="004B073A"/>
    <w:rsid w:val="004B0B6C"/>
    <w:rsid w:val="004C05D1"/>
    <w:rsid w:val="004D4096"/>
    <w:rsid w:val="004E58F2"/>
    <w:rsid w:val="005249C5"/>
    <w:rsid w:val="00570576"/>
    <w:rsid w:val="005843B7"/>
    <w:rsid w:val="00606353"/>
    <w:rsid w:val="00641B3F"/>
    <w:rsid w:val="00661E47"/>
    <w:rsid w:val="00670703"/>
    <w:rsid w:val="00677F35"/>
    <w:rsid w:val="006B5DC2"/>
    <w:rsid w:val="006C6751"/>
    <w:rsid w:val="006D5AA3"/>
    <w:rsid w:val="006D5C92"/>
    <w:rsid w:val="006F646F"/>
    <w:rsid w:val="007117E8"/>
    <w:rsid w:val="00785E2D"/>
    <w:rsid w:val="007D7DE8"/>
    <w:rsid w:val="007F63DF"/>
    <w:rsid w:val="00804571"/>
    <w:rsid w:val="0080668A"/>
    <w:rsid w:val="00806E28"/>
    <w:rsid w:val="008C3992"/>
    <w:rsid w:val="009010B2"/>
    <w:rsid w:val="00904759"/>
    <w:rsid w:val="0091444B"/>
    <w:rsid w:val="00926542"/>
    <w:rsid w:val="00963518"/>
    <w:rsid w:val="0097072B"/>
    <w:rsid w:val="00987D7D"/>
    <w:rsid w:val="00991966"/>
    <w:rsid w:val="00996616"/>
    <w:rsid w:val="00A04D39"/>
    <w:rsid w:val="00A277CF"/>
    <w:rsid w:val="00A572AB"/>
    <w:rsid w:val="00A71A87"/>
    <w:rsid w:val="00AB7D44"/>
    <w:rsid w:val="00AC6EFE"/>
    <w:rsid w:val="00B2255A"/>
    <w:rsid w:val="00B4612D"/>
    <w:rsid w:val="00BF7894"/>
    <w:rsid w:val="00C32784"/>
    <w:rsid w:val="00C34243"/>
    <w:rsid w:val="00C35D0C"/>
    <w:rsid w:val="00C473B4"/>
    <w:rsid w:val="00C523C3"/>
    <w:rsid w:val="00C54106"/>
    <w:rsid w:val="00C72B0C"/>
    <w:rsid w:val="00CA4FA2"/>
    <w:rsid w:val="00D27D35"/>
    <w:rsid w:val="00D629C9"/>
    <w:rsid w:val="00D84FCA"/>
    <w:rsid w:val="00D852BE"/>
    <w:rsid w:val="00DE4CF0"/>
    <w:rsid w:val="00E06645"/>
    <w:rsid w:val="00E24868"/>
    <w:rsid w:val="00E270D7"/>
    <w:rsid w:val="00E4641D"/>
    <w:rsid w:val="00E60769"/>
    <w:rsid w:val="00E63370"/>
    <w:rsid w:val="00EB4C4F"/>
    <w:rsid w:val="00EE127C"/>
    <w:rsid w:val="00F321C3"/>
    <w:rsid w:val="00FA5E9C"/>
    <w:rsid w:val="00FC3126"/>
    <w:rsid w:val="00FF6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572D2"/>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72D2"/>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1572D2"/>
  </w:style>
  <w:style w:type="paragraph" w:styleId="a3">
    <w:name w:val="List Paragraph"/>
    <w:basedOn w:val="a"/>
    <w:uiPriority w:val="34"/>
    <w:qFormat/>
    <w:rsid w:val="001572D2"/>
    <w:pPr>
      <w:ind w:left="720"/>
      <w:contextualSpacing/>
    </w:pPr>
    <w:rPr>
      <w:rFonts w:ascii="Calibri" w:eastAsia="Calibri" w:hAnsi="Calibri"/>
      <w:sz w:val="22"/>
      <w:szCs w:val="22"/>
    </w:rPr>
  </w:style>
  <w:style w:type="paragraph" w:styleId="a4">
    <w:name w:val="Body Text"/>
    <w:basedOn w:val="a"/>
    <w:link w:val="a5"/>
    <w:rsid w:val="001572D2"/>
    <w:pPr>
      <w:spacing w:after="0" w:line="240" w:lineRule="auto"/>
    </w:pPr>
    <w:rPr>
      <w:rFonts w:ascii="Arial" w:eastAsia="Times New Roman" w:hAnsi="Arial" w:cs="Arial"/>
      <w:color w:val="000000"/>
      <w:sz w:val="96"/>
      <w:lang w:eastAsia="ru-RU"/>
    </w:rPr>
  </w:style>
  <w:style w:type="character" w:customStyle="1" w:styleId="a5">
    <w:name w:val="Основной текст Знак"/>
    <w:basedOn w:val="a0"/>
    <w:link w:val="a4"/>
    <w:rsid w:val="001572D2"/>
    <w:rPr>
      <w:rFonts w:ascii="Arial" w:eastAsia="Times New Roman" w:hAnsi="Arial" w:cs="Arial"/>
      <w:color w:val="000000"/>
      <w:sz w:val="96"/>
      <w:lang w:eastAsia="ru-RU"/>
    </w:rPr>
  </w:style>
  <w:style w:type="paragraph" w:styleId="a6">
    <w:name w:val="Normal (Web)"/>
    <w:basedOn w:val="a"/>
    <w:rsid w:val="001572D2"/>
    <w:pPr>
      <w:spacing w:before="100" w:beforeAutospacing="1" w:after="100" w:afterAutospacing="1" w:line="240" w:lineRule="auto"/>
    </w:pPr>
    <w:rPr>
      <w:rFonts w:eastAsia="Times New Roman"/>
      <w:lang w:eastAsia="ru-RU"/>
    </w:rPr>
  </w:style>
  <w:style w:type="numbering" w:customStyle="1" w:styleId="2">
    <w:name w:val="Нет списка2"/>
    <w:next w:val="a2"/>
    <w:uiPriority w:val="99"/>
    <w:semiHidden/>
    <w:unhideWhenUsed/>
    <w:rsid w:val="00C35D0C"/>
  </w:style>
  <w:style w:type="paragraph" w:styleId="a7">
    <w:name w:val="header"/>
    <w:basedOn w:val="a"/>
    <w:link w:val="a8"/>
    <w:uiPriority w:val="99"/>
    <w:unhideWhenUsed/>
    <w:rsid w:val="00C35D0C"/>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a7"/>
    <w:uiPriority w:val="99"/>
    <w:rsid w:val="00C35D0C"/>
    <w:rPr>
      <w:rFonts w:eastAsia="Times New Roman"/>
      <w:lang w:eastAsia="ru-RU"/>
    </w:rPr>
  </w:style>
  <w:style w:type="paragraph" w:styleId="a9">
    <w:name w:val="footer"/>
    <w:basedOn w:val="a"/>
    <w:link w:val="aa"/>
    <w:uiPriority w:val="99"/>
    <w:unhideWhenUsed/>
    <w:rsid w:val="00C35D0C"/>
    <w:pPr>
      <w:tabs>
        <w:tab w:val="center" w:pos="4677"/>
        <w:tab w:val="right" w:pos="9355"/>
      </w:tabs>
      <w:spacing w:after="0" w:line="240" w:lineRule="auto"/>
    </w:pPr>
    <w:rPr>
      <w:rFonts w:eastAsia="Times New Roman"/>
      <w:lang w:eastAsia="ru-RU"/>
    </w:rPr>
  </w:style>
  <w:style w:type="character" w:customStyle="1" w:styleId="aa">
    <w:name w:val="Нижний колонтитул Знак"/>
    <w:basedOn w:val="a0"/>
    <w:link w:val="a9"/>
    <w:uiPriority w:val="99"/>
    <w:rsid w:val="00C35D0C"/>
    <w:rPr>
      <w:rFonts w:eastAsia="Times New Roman"/>
      <w:lang w:eastAsia="ru-RU"/>
    </w:rPr>
  </w:style>
  <w:style w:type="table" w:styleId="ab">
    <w:name w:val="Table Grid"/>
    <w:basedOn w:val="a1"/>
    <w:uiPriority w:val="59"/>
    <w:rsid w:val="00C35D0C"/>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rsid w:val="00C35D0C"/>
    <w:rPr>
      <w:color w:val="0000FF"/>
      <w:u w:val="single"/>
    </w:rPr>
  </w:style>
  <w:style w:type="table" w:customStyle="1" w:styleId="TableNormal">
    <w:name w:val="Table Normal"/>
    <w:uiPriority w:val="2"/>
    <w:semiHidden/>
    <w:unhideWhenUsed/>
    <w:qFormat/>
    <w:rsid w:val="00C35D0C"/>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35D0C"/>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35D0C"/>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35D0C"/>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C35D0C"/>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C35D0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572D2"/>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72D2"/>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1572D2"/>
  </w:style>
  <w:style w:type="paragraph" w:styleId="a3">
    <w:name w:val="List Paragraph"/>
    <w:basedOn w:val="a"/>
    <w:uiPriority w:val="34"/>
    <w:qFormat/>
    <w:rsid w:val="001572D2"/>
    <w:pPr>
      <w:ind w:left="720"/>
      <w:contextualSpacing/>
    </w:pPr>
    <w:rPr>
      <w:rFonts w:ascii="Calibri" w:eastAsia="Calibri" w:hAnsi="Calibri"/>
      <w:sz w:val="22"/>
      <w:szCs w:val="22"/>
    </w:rPr>
  </w:style>
  <w:style w:type="paragraph" w:styleId="a4">
    <w:name w:val="Body Text"/>
    <w:basedOn w:val="a"/>
    <w:link w:val="a5"/>
    <w:rsid w:val="001572D2"/>
    <w:pPr>
      <w:spacing w:after="0" w:line="240" w:lineRule="auto"/>
    </w:pPr>
    <w:rPr>
      <w:rFonts w:ascii="Arial" w:eastAsia="Times New Roman" w:hAnsi="Arial" w:cs="Arial"/>
      <w:color w:val="000000"/>
      <w:sz w:val="96"/>
      <w:lang w:eastAsia="ru-RU"/>
    </w:rPr>
  </w:style>
  <w:style w:type="character" w:customStyle="1" w:styleId="a5">
    <w:name w:val="Основной текст Знак"/>
    <w:basedOn w:val="a0"/>
    <w:link w:val="a4"/>
    <w:rsid w:val="001572D2"/>
    <w:rPr>
      <w:rFonts w:ascii="Arial" w:eastAsia="Times New Roman" w:hAnsi="Arial" w:cs="Arial"/>
      <w:color w:val="000000"/>
      <w:sz w:val="96"/>
      <w:lang w:eastAsia="ru-RU"/>
    </w:rPr>
  </w:style>
  <w:style w:type="paragraph" w:styleId="a6">
    <w:name w:val="Normal (Web)"/>
    <w:basedOn w:val="a"/>
    <w:rsid w:val="001572D2"/>
    <w:pPr>
      <w:spacing w:before="100" w:beforeAutospacing="1" w:after="100" w:afterAutospacing="1" w:line="240" w:lineRule="auto"/>
    </w:pPr>
    <w:rPr>
      <w:rFonts w:eastAsia="Times New Roman"/>
      <w:lang w:eastAsia="ru-RU"/>
    </w:rPr>
  </w:style>
  <w:style w:type="numbering" w:customStyle="1" w:styleId="2">
    <w:name w:val="Нет списка2"/>
    <w:next w:val="a2"/>
    <w:uiPriority w:val="99"/>
    <w:semiHidden/>
    <w:unhideWhenUsed/>
    <w:rsid w:val="00C35D0C"/>
  </w:style>
  <w:style w:type="paragraph" w:styleId="a7">
    <w:name w:val="header"/>
    <w:basedOn w:val="a"/>
    <w:link w:val="a8"/>
    <w:uiPriority w:val="99"/>
    <w:unhideWhenUsed/>
    <w:rsid w:val="00C35D0C"/>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a7"/>
    <w:uiPriority w:val="99"/>
    <w:rsid w:val="00C35D0C"/>
    <w:rPr>
      <w:rFonts w:eastAsia="Times New Roman"/>
      <w:lang w:eastAsia="ru-RU"/>
    </w:rPr>
  </w:style>
  <w:style w:type="paragraph" w:styleId="a9">
    <w:name w:val="footer"/>
    <w:basedOn w:val="a"/>
    <w:link w:val="aa"/>
    <w:uiPriority w:val="99"/>
    <w:unhideWhenUsed/>
    <w:rsid w:val="00C35D0C"/>
    <w:pPr>
      <w:tabs>
        <w:tab w:val="center" w:pos="4677"/>
        <w:tab w:val="right" w:pos="9355"/>
      </w:tabs>
      <w:spacing w:after="0" w:line="240" w:lineRule="auto"/>
    </w:pPr>
    <w:rPr>
      <w:rFonts w:eastAsia="Times New Roman"/>
      <w:lang w:eastAsia="ru-RU"/>
    </w:rPr>
  </w:style>
  <w:style w:type="character" w:customStyle="1" w:styleId="aa">
    <w:name w:val="Нижний колонтитул Знак"/>
    <w:basedOn w:val="a0"/>
    <w:link w:val="a9"/>
    <w:uiPriority w:val="99"/>
    <w:rsid w:val="00C35D0C"/>
    <w:rPr>
      <w:rFonts w:eastAsia="Times New Roman"/>
      <w:lang w:eastAsia="ru-RU"/>
    </w:rPr>
  </w:style>
  <w:style w:type="table" w:styleId="ab">
    <w:name w:val="Table Grid"/>
    <w:basedOn w:val="a1"/>
    <w:uiPriority w:val="59"/>
    <w:rsid w:val="00C35D0C"/>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rsid w:val="00C35D0C"/>
    <w:rPr>
      <w:color w:val="0000FF"/>
      <w:u w:val="single"/>
    </w:rPr>
  </w:style>
  <w:style w:type="table" w:customStyle="1" w:styleId="TableNormal">
    <w:name w:val="Table Normal"/>
    <w:uiPriority w:val="2"/>
    <w:semiHidden/>
    <w:unhideWhenUsed/>
    <w:qFormat/>
    <w:rsid w:val="00C35D0C"/>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35D0C"/>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35D0C"/>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35D0C"/>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C35D0C"/>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C35D0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uda.ru" TargetMode="External"/><Relationship Id="rId3" Type="http://schemas.microsoft.com/office/2007/relationships/stylesWithEffects" Target="stylesWithEffects.xml"/><Relationship Id="rId7" Type="http://schemas.openxmlformats.org/officeDocument/2006/relationships/hyperlink" Target="https://www.bibliofond.ru/view.aspx?id=6691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4915</Words>
  <Characters>28021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admin</cp:lastModifiedBy>
  <cp:revision>11</cp:revision>
  <cp:lastPrinted>2024-11-06T10:42:00Z</cp:lastPrinted>
  <dcterms:created xsi:type="dcterms:W3CDTF">2024-08-29T12:45:00Z</dcterms:created>
  <dcterms:modified xsi:type="dcterms:W3CDTF">2024-11-07T06:56:00Z</dcterms:modified>
</cp:coreProperties>
</file>